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40BDC" w14:textId="760BE606" w:rsidR="00D33CFA" w:rsidRPr="001710BE" w:rsidRDefault="00A81AB2">
      <w:pPr>
        <w:pStyle w:val="Heading1"/>
        <w:rPr>
          <w:sz w:val="22"/>
        </w:rPr>
      </w:pPr>
      <w:bookmarkStart w:id="0" w:name="_GoBack"/>
      <w:bookmarkEnd w:id="0"/>
      <w:r>
        <w:rPr>
          <w:color w:val="231F20"/>
          <w:w w:val="95"/>
          <w:sz w:val="22"/>
        </w:rPr>
        <w:t>202</w:t>
      </w:r>
      <w:r w:rsidR="006B6D52">
        <w:rPr>
          <w:color w:val="231F20"/>
          <w:w w:val="95"/>
          <w:sz w:val="22"/>
        </w:rPr>
        <w:t>5</w:t>
      </w:r>
      <w:r>
        <w:rPr>
          <w:color w:val="231F20"/>
          <w:w w:val="95"/>
          <w:sz w:val="22"/>
        </w:rPr>
        <w:t>-202</w:t>
      </w:r>
      <w:r w:rsidR="006B6D52">
        <w:rPr>
          <w:color w:val="231F20"/>
          <w:w w:val="95"/>
          <w:sz w:val="22"/>
        </w:rPr>
        <w:t>6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Application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for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Free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and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A555B8" w:rsidRPr="001710BE">
        <w:rPr>
          <w:color w:val="231F20"/>
          <w:w w:val="95"/>
          <w:sz w:val="22"/>
        </w:rPr>
        <w:t>Reduced</w:t>
      </w:r>
      <w:r w:rsidR="00A555B8" w:rsidRPr="001710BE">
        <w:rPr>
          <w:color w:val="231F20"/>
          <w:spacing w:val="-27"/>
          <w:w w:val="95"/>
          <w:sz w:val="22"/>
        </w:rPr>
        <w:t>-Pr</w:t>
      </w:r>
      <w:r w:rsidR="00F9346A">
        <w:rPr>
          <w:color w:val="231F20"/>
          <w:spacing w:val="-27"/>
          <w:w w:val="95"/>
          <w:sz w:val="22"/>
        </w:rPr>
        <w:t>ice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School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Meals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or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Free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Milk</w:t>
      </w:r>
    </w:p>
    <w:p w14:paraId="2A27CC1E" w14:textId="77777777" w:rsidR="00D33CFA" w:rsidRDefault="004462CB" w:rsidP="004412D8">
      <w:pPr>
        <w:pStyle w:val="BodyText"/>
        <w:spacing w:before="0"/>
        <w:ind w:left="115"/>
        <w:rPr>
          <w:rFonts w:cs="Arial"/>
        </w:rPr>
      </w:pPr>
      <w:r>
        <w:rPr>
          <w:color w:val="231F20"/>
        </w:rPr>
        <w:t>Complete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household.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pencil).</w:t>
      </w:r>
    </w:p>
    <w:p w14:paraId="53CE6287" w14:textId="77777777" w:rsidR="001710BE" w:rsidRPr="001710BE" w:rsidRDefault="004462CB" w:rsidP="00D4779C">
      <w:pPr>
        <w:pStyle w:val="Heading1"/>
        <w:tabs>
          <w:tab w:val="left" w:pos="2001"/>
        </w:tabs>
        <w:spacing w:before="0" w:line="200" w:lineRule="exact"/>
        <w:ind w:left="115" w:right="374"/>
        <w:rPr>
          <w:w w:val="95"/>
          <w:sz w:val="20"/>
        </w:rPr>
      </w:pPr>
      <w:r>
        <w:rPr>
          <w:w w:val="95"/>
        </w:rPr>
        <w:br w:type="column"/>
      </w:r>
      <w:r w:rsidR="001710BE" w:rsidRPr="001710BE">
        <w:rPr>
          <w:w w:val="95"/>
          <w:sz w:val="20"/>
        </w:rPr>
        <w:t xml:space="preserve"> </w:t>
      </w:r>
    </w:p>
    <w:p w14:paraId="2FA6C7C2" w14:textId="2E9F5B9A" w:rsidR="001710BE" w:rsidRPr="001710BE" w:rsidRDefault="0070001D" w:rsidP="001710BE">
      <w:pPr>
        <w:pStyle w:val="Heading1"/>
        <w:tabs>
          <w:tab w:val="left" w:pos="2001"/>
        </w:tabs>
        <w:rPr>
          <w:rFonts w:cs="Arial"/>
          <w:sz w:val="20"/>
        </w:rPr>
      </w:pPr>
      <w:sdt>
        <w:sdtPr>
          <w:rPr>
            <w:w w:val="95"/>
            <w:sz w:val="20"/>
          </w:rPr>
          <w:id w:val="-169175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E" w:rsidRPr="001710BE">
            <w:rPr>
              <w:rFonts w:ascii="MS Gothic" w:eastAsia="MS Gothic" w:hint="eastAsia"/>
              <w:w w:val="95"/>
              <w:sz w:val="20"/>
            </w:rPr>
            <w:t>☐</w:t>
          </w:r>
        </w:sdtContent>
      </w:sdt>
      <w:r w:rsidR="001710BE" w:rsidRPr="001710BE">
        <w:rPr>
          <w:color w:val="231F20"/>
          <w:w w:val="95"/>
          <w:sz w:val="20"/>
        </w:rPr>
        <w:t>New</w:t>
      </w:r>
      <w:r w:rsidR="001710BE" w:rsidRPr="001710BE">
        <w:rPr>
          <w:color w:val="231F20"/>
          <w:spacing w:val="12"/>
          <w:w w:val="95"/>
          <w:sz w:val="20"/>
        </w:rPr>
        <w:t xml:space="preserve"> </w:t>
      </w:r>
      <w:r w:rsidR="001710BE" w:rsidRPr="001710BE">
        <w:rPr>
          <w:color w:val="231F20"/>
          <w:w w:val="95"/>
          <w:sz w:val="20"/>
        </w:rPr>
        <w:t>Applicant</w:t>
      </w:r>
      <w:r w:rsidR="00A555B8">
        <w:rPr>
          <w:color w:val="231F20"/>
          <w:w w:val="95"/>
          <w:sz w:val="20"/>
        </w:rPr>
        <w:t xml:space="preserve">  </w:t>
      </w:r>
      <w:r w:rsidR="001710BE" w:rsidRPr="001710BE">
        <w:rPr>
          <w:color w:val="231F20"/>
          <w:w w:val="95"/>
          <w:sz w:val="20"/>
        </w:rPr>
        <w:t xml:space="preserve">  </w:t>
      </w:r>
      <w:sdt>
        <w:sdtPr>
          <w:rPr>
            <w:color w:val="231F20"/>
            <w:w w:val="95"/>
            <w:sz w:val="20"/>
          </w:rPr>
          <w:id w:val="-43398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E" w:rsidRPr="001710BE">
            <w:rPr>
              <w:rFonts w:ascii="MS Gothic" w:eastAsia="MS Gothic" w:hAnsi="MS Gothic" w:hint="eastAsia"/>
              <w:color w:val="231F20"/>
              <w:w w:val="95"/>
              <w:sz w:val="20"/>
            </w:rPr>
            <w:t>☐</w:t>
          </w:r>
        </w:sdtContent>
      </w:sdt>
      <w:r w:rsidR="001710BE" w:rsidRPr="001710BE">
        <w:rPr>
          <w:color w:val="231F20"/>
          <w:w w:val="95"/>
          <w:sz w:val="20"/>
        </w:rPr>
        <w:t xml:space="preserve"> Previous</w:t>
      </w:r>
      <w:r w:rsidR="001710BE" w:rsidRPr="001710BE">
        <w:rPr>
          <w:color w:val="231F20"/>
          <w:spacing w:val="-21"/>
          <w:w w:val="95"/>
          <w:sz w:val="20"/>
        </w:rPr>
        <w:t xml:space="preserve"> </w:t>
      </w:r>
      <w:r w:rsidR="001710BE" w:rsidRPr="001710BE">
        <w:rPr>
          <w:color w:val="231F20"/>
          <w:w w:val="95"/>
          <w:sz w:val="20"/>
        </w:rPr>
        <w:t>Applicant</w:t>
      </w:r>
    </w:p>
    <w:p w14:paraId="2C4A3AD7" w14:textId="77777777" w:rsidR="00D33CFA" w:rsidRDefault="00D33CFA" w:rsidP="00F15E5C">
      <w:pPr>
        <w:ind w:right="190"/>
        <w:rPr>
          <w:rFonts w:ascii="Arial" w:eastAsia="Arial" w:hAnsi="Arial" w:cs="Arial"/>
        </w:rPr>
        <w:sectPr w:rsidR="00D33CFA" w:rsidSect="00F15E5C">
          <w:type w:val="continuous"/>
          <w:pgSz w:w="15840" w:h="12240" w:orient="landscape"/>
          <w:pgMar w:top="280" w:right="180" w:bottom="0" w:left="240" w:header="720" w:footer="720" w:gutter="0"/>
          <w:cols w:num="2" w:space="720" w:equalWidth="0">
            <w:col w:w="7690" w:space="3670"/>
            <w:col w:w="4060"/>
          </w:cols>
        </w:sectPr>
      </w:pPr>
    </w:p>
    <w:p w14:paraId="36C00A05" w14:textId="77777777" w:rsidR="00D33CFA" w:rsidRDefault="001D05B3" w:rsidP="006C2B10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6343EE" wp14:editId="0231DEFA">
                <wp:simplePos x="0" y="0"/>
                <wp:positionH relativeFrom="column">
                  <wp:posOffset>67056</wp:posOffset>
                </wp:positionH>
                <wp:positionV relativeFrom="paragraph">
                  <wp:posOffset>2210</wp:posOffset>
                </wp:positionV>
                <wp:extent cx="9615678" cy="262890"/>
                <wp:effectExtent l="0" t="0" r="5080" b="3810"/>
                <wp:wrapNone/>
                <wp:docPr id="1616" name="Group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5678" cy="262890"/>
                          <a:chOff x="982" y="0"/>
                          <a:chExt cx="14142" cy="414"/>
                        </a:xfrm>
                      </wpg:grpSpPr>
                      <wpg:grpSp>
                        <wpg:cNvPr id="1617" name="Group 1630"/>
                        <wpg:cNvGrpSpPr>
                          <a:grpSpLocks/>
                        </wpg:cNvGrpSpPr>
                        <wpg:grpSpPr bwMode="auto">
                          <a:xfrm>
                            <a:off x="982" y="0"/>
                            <a:ext cx="14142" cy="414"/>
                            <a:chOff x="982" y="0"/>
                            <a:chExt cx="14142" cy="414"/>
                          </a:xfrm>
                        </wpg:grpSpPr>
                        <wps:wsp>
                          <wps:cNvPr id="1618" name="Freeform 1631"/>
                          <wps:cNvSpPr>
                            <a:spLocks/>
                          </wps:cNvSpPr>
                          <wps:spPr bwMode="auto">
                            <a:xfrm>
                              <a:off x="982" y="0"/>
                              <a:ext cx="14142" cy="414"/>
                            </a:xfrm>
                            <a:custGeom>
                              <a:avLst/>
                              <a:gdLst>
                                <a:gd name="T0" fmla="+- 0 982 982"/>
                                <a:gd name="T1" fmla="*/ T0 w 14142"/>
                                <a:gd name="T2" fmla="*/ 414 h 414"/>
                                <a:gd name="T3" fmla="+- 0 15123 982"/>
                                <a:gd name="T4" fmla="*/ T3 w 14142"/>
                                <a:gd name="T5" fmla="*/ 414 h 414"/>
                                <a:gd name="T6" fmla="+- 0 15123 982"/>
                                <a:gd name="T7" fmla="*/ T6 w 14142"/>
                                <a:gd name="T8" fmla="*/ 0 h 414"/>
                                <a:gd name="T9" fmla="+- 0 982 982"/>
                                <a:gd name="T10" fmla="*/ T9 w 14142"/>
                                <a:gd name="T11" fmla="*/ 0 h 414"/>
                                <a:gd name="T12" fmla="+- 0 982 982"/>
                                <a:gd name="T13" fmla="*/ T12 w 14142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2" h="414">
                                  <a:moveTo>
                                    <a:pt x="0" y="414"/>
                                  </a:moveTo>
                                  <a:lnTo>
                                    <a:pt x="14141" y="414"/>
                                  </a:lnTo>
                                  <a:lnTo>
                                    <a:pt x="14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22" name="Text Box 1627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64"/>
                            <a:ext cx="12960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F843F" w14:textId="77777777" w:rsidR="00D33CFA" w:rsidRPr="006C2B10" w:rsidRDefault="006C2B10" w:rsidP="006C2B10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1</w:t>
                              </w:r>
                              <w:r w:rsidRPr="006C2B10"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zCs w:val="19"/>
                                </w:rPr>
                                <w:t xml:space="preserve">: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t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ALL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Hou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eho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ld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Me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mb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er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wh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o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are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f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an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s,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ch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ild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ren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,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nd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>up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o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nd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nc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g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g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ra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mor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aces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quir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ddition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es,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tt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noth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36343EE" id="Group 1624" o:spid="_x0000_s1026" style="position:absolute;left:0;text-align:left;margin-left:5.3pt;margin-top:.15pt;width:757.15pt;height:20.7pt;z-index:-251657728" coordorigin="982" coordsize="1414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">
                <v:group id="Group 1630" o:spid="_x0000_s1027" style="position:absolute;left:982;width:14142;height:414" coordorigin="982" coordsize="1414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1631" o:spid="_x0000_s1028" style="position:absolute;left:982;width:14142;height:414;visibility:visible;mso-wrap-style:square;v-text-anchor:top" coordsize="1414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" path="m,414r14141,l14141,,,,,414xe" fillcolor="#e6e7e8" stroked="f">
                    <v:path arrowok="t" o:connecttype="custom" o:connectlocs="0,414;14141,414;14141,0;0,0;0,41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7" o:spid="_x0000_s1029" type="#_x0000_t202" style="position:absolute;left:1110;top:64;width:1296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TM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ZmsL9m3iCnP8DAAD//wMAUEsBAi0AFAAGAAgAAAAhANvh9svuAAAAhQEAABMAAAAAAAAAAAAA&#10;AAAAAAAAAFtDb250ZW50X1R5cGVzXS54bWxQSwECLQAUAAYACAAAACEAWvQsW78AAAAVAQAACwAA&#10;AAAAAAAAAAAAAAAfAQAAX3JlbHMvLnJlbHNQSwECLQAUAAYACAAAACEAwfjEzMMAAADdAAAADwAA&#10;AAAAAAAAAAAAAAAHAgAAZHJzL2Rvd25yZXYueG1sUEsFBgAAAAADAAMAtwAAAPcCAAAAAA==&#10;" filled="f" stroked="f">
                  <v:textbox inset="0,0,0,0">
                    <w:txbxContent>
                      <w:p w14:paraId="14DF843F" w14:textId="77777777" w:rsidR="00D33CFA" w:rsidRPr="006C2B10" w:rsidRDefault="006C2B10" w:rsidP="006C2B10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6C2B10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1</w:t>
                        </w:r>
                        <w:r w:rsidRPr="006C2B10">
                          <w:rPr>
                            <w:rFonts w:ascii="Arial" w:eastAsia="Arial" w:hAnsi="Arial" w:cs="Arial"/>
                            <w:b/>
                            <w:sz w:val="19"/>
                            <w:szCs w:val="19"/>
                          </w:rPr>
                          <w:t xml:space="preserve">: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t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ALL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Hou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eho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ld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Me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mb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er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wh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o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are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f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an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s,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ch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ild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ren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,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nd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u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>up</w:t>
                        </w:r>
                        <w:r w:rsidR="00B93F7D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o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nd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nc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u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g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g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ra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  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mor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aces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quir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ddition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es,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tt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ac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noth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D3956" w14:textId="77777777" w:rsidR="00D33CFA" w:rsidRDefault="00D33CFA">
      <w:pPr>
        <w:spacing w:before="6"/>
        <w:rPr>
          <w:rFonts w:ascii="Arial" w:eastAsia="Arial" w:hAnsi="Arial" w:cs="Arial"/>
          <w:sz w:val="15"/>
          <w:szCs w:val="15"/>
        </w:rPr>
      </w:pPr>
    </w:p>
    <w:p w14:paraId="2D9D51B7" w14:textId="77777777" w:rsidR="00307FE4" w:rsidRDefault="00D74D7D">
      <w:pPr>
        <w:jc w:val="right"/>
        <w:rPr>
          <w:rFonts w:ascii="Arial" w:eastAsia="Arial" w:hAnsi="Arial" w:cs="Arial"/>
          <w:color w:val="231F20"/>
          <w:w w:val="90"/>
          <w:sz w:val="16"/>
          <w:szCs w:val="16"/>
        </w:rPr>
      </w:pPr>
      <w:r w:rsidRPr="004133D4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43C44F" wp14:editId="18CED9FA">
                <wp:simplePos x="0" y="0"/>
                <wp:positionH relativeFrom="column">
                  <wp:posOffset>86436</wp:posOffset>
                </wp:positionH>
                <wp:positionV relativeFrom="paragraph">
                  <wp:posOffset>-436</wp:posOffset>
                </wp:positionV>
                <wp:extent cx="1187450" cy="1743937"/>
                <wp:effectExtent l="0" t="0" r="12700" b="2794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743937"/>
                        </a:xfrm>
                        <a:prstGeom prst="homePlate">
                          <a:avLst>
                            <a:gd name="adj" fmla="val 786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348C7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Definition of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Household Member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“Anyone who is living with you </w:t>
                            </w:r>
                            <w:r w:rsid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&amp;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shares income and expenses, even if not related.”</w:t>
                            </w:r>
                          </w:p>
                          <w:p w14:paraId="4A6BB2CA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B6C793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Children in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Foster care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and children who meet the definition of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Homeless, Migrant, 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Runaway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are eligible for free meals. Read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How to Apply for Free and Reduced Price School Meals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43C4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6" o:spid="_x0000_s1030" type="#_x0000_t15" style="position:absolute;left:0;text-align:left;margin-left:6.8pt;margin-top:-.05pt;width:93.5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" adj="19901" fillcolor="white [3201]" strokecolor="black [3213]" strokeweight=".5pt">
                <v:textbox>
                  <w:txbxContent>
                    <w:p w14:paraId="20E348C7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Definition of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Household Member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“Anyone who is living with you </w:t>
                      </w:r>
                      <w:r w:rsid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>&amp;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shares income and expenses, even if not related.”</w:t>
                      </w:r>
                    </w:p>
                    <w:p w14:paraId="4A6BB2CA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B6C793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Children in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Foster care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and children who meet the definition of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Homeless, Migrant, 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Runaway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are eligible for free meals. Read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How to Apply for Free and </w:t>
                      </w:r>
                      <w:proofErr w:type="gramStart"/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Reduced Price School</w:t>
                      </w:r>
                      <w:proofErr w:type="gramEnd"/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Meals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for more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754992D" w14:textId="77777777" w:rsidR="00D33CFA" w:rsidRDefault="004462CB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0"/>
          <w:sz w:val="16"/>
          <w:szCs w:val="16"/>
        </w:rPr>
        <w:t>Child’s</w:t>
      </w:r>
      <w:r>
        <w:rPr>
          <w:rFonts w:ascii="Arial" w:eastAsia="Arial" w:hAnsi="Arial" w:cs="Arial"/>
          <w:color w:val="231F20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16"/>
          <w:szCs w:val="16"/>
        </w:rPr>
        <w:t>Name</w:t>
      </w:r>
    </w:p>
    <w:p w14:paraId="5384FDFB" w14:textId="77777777" w:rsidR="00D33CFA" w:rsidRDefault="004462CB">
      <w:pPr>
        <w:spacing w:before="6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30106D96" w14:textId="77777777" w:rsidR="00E14A96" w:rsidRDefault="00E14A96">
      <w:pPr>
        <w:jc w:val="right"/>
        <w:rPr>
          <w:rFonts w:ascii="Arial"/>
          <w:color w:val="231F20"/>
          <w:w w:val="90"/>
          <w:sz w:val="16"/>
        </w:rPr>
      </w:pPr>
    </w:p>
    <w:p w14:paraId="0148E073" w14:textId="77777777" w:rsidR="00D33CFA" w:rsidRDefault="004462CB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0"/>
          <w:sz w:val="16"/>
        </w:rPr>
        <w:t>Age</w:t>
      </w:r>
    </w:p>
    <w:p w14:paraId="63D73DCB" w14:textId="77777777" w:rsidR="00D33CFA" w:rsidRDefault="004462CB">
      <w:pPr>
        <w:spacing w:before="8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536A806B" w14:textId="77777777" w:rsidR="00E14A96" w:rsidRDefault="00E14A96">
      <w:pPr>
        <w:ind w:left="242"/>
        <w:rPr>
          <w:rFonts w:ascii="Arial" w:eastAsia="Arial" w:hAnsi="Arial" w:cs="Arial"/>
          <w:color w:val="231F20"/>
          <w:sz w:val="16"/>
          <w:szCs w:val="16"/>
        </w:rPr>
      </w:pPr>
    </w:p>
    <w:p w14:paraId="37CD6ED9" w14:textId="69314A26" w:rsidR="00D33CFA" w:rsidRDefault="004462CB">
      <w:pPr>
        <w:ind w:left="2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Write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name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child’s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school,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“</w:t>
      </w:r>
      <w:r w:rsidR="00A555B8">
        <w:rPr>
          <w:rFonts w:ascii="Arial" w:eastAsia="Arial" w:hAnsi="Arial" w:cs="Arial"/>
          <w:color w:val="231F20"/>
          <w:sz w:val="16"/>
          <w:szCs w:val="16"/>
        </w:rPr>
        <w:t xml:space="preserve">not </w:t>
      </w:r>
      <w:r w:rsidR="00A555B8">
        <w:rPr>
          <w:rFonts w:ascii="Arial" w:eastAsia="Arial" w:hAnsi="Arial" w:cs="Arial"/>
          <w:color w:val="231F20"/>
          <w:spacing w:val="-25"/>
          <w:sz w:val="16"/>
          <w:szCs w:val="16"/>
        </w:rPr>
        <w:t>in</w:t>
      </w:r>
      <w:r w:rsidR="00C8108D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school”</w:t>
      </w:r>
      <w:r w:rsidR="00C8108D">
        <w:rPr>
          <w:rFonts w:ascii="Arial" w:eastAsia="Arial" w:hAnsi="Arial" w:cs="Arial"/>
          <w:color w:val="231F20"/>
          <w:sz w:val="16"/>
          <w:szCs w:val="16"/>
        </w:rPr>
        <w:t xml:space="preserve"> </w:t>
      </w:r>
    </w:p>
    <w:p w14:paraId="5F225CD6" w14:textId="77777777" w:rsidR="00D33CFA" w:rsidRDefault="004462CB">
      <w:pPr>
        <w:spacing w:before="6"/>
        <w:rPr>
          <w:rFonts w:ascii="Arial" w:eastAsia="Arial" w:hAnsi="Arial" w:cs="Arial"/>
          <w:sz w:val="11"/>
          <w:szCs w:val="11"/>
        </w:rPr>
      </w:pPr>
      <w:r>
        <w:br w:type="column"/>
      </w:r>
    </w:p>
    <w:p w14:paraId="44506E0F" w14:textId="77777777" w:rsidR="00E14A96" w:rsidRDefault="00E14A96">
      <w:pPr>
        <w:ind w:right="298"/>
        <w:jc w:val="right"/>
        <w:rPr>
          <w:rFonts w:ascii="Arial"/>
          <w:color w:val="231F20"/>
          <w:sz w:val="12"/>
        </w:rPr>
      </w:pPr>
    </w:p>
    <w:p w14:paraId="5C9B1A00" w14:textId="34D7E8CA" w:rsidR="00D33CFA" w:rsidRDefault="00A555B8">
      <w:pPr>
        <w:ind w:right="29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If</w:t>
      </w:r>
      <w:r>
        <w:rPr>
          <w:rFonts w:ascii="Arial"/>
          <w:color w:val="231F20"/>
          <w:spacing w:val="-23"/>
          <w:sz w:val="12"/>
        </w:rPr>
        <w:t xml:space="preserve"> a </w:t>
      </w:r>
      <w:r w:rsidR="004462CB">
        <w:rPr>
          <w:rFonts w:ascii="Arial"/>
          <w:color w:val="231F20"/>
          <w:spacing w:val="-23"/>
          <w:sz w:val="12"/>
        </w:rPr>
        <w:t xml:space="preserve"> </w:t>
      </w:r>
      <w:r w:rsidR="000F4B45">
        <w:rPr>
          <w:rFonts w:ascii="Arial"/>
          <w:color w:val="231F20"/>
          <w:spacing w:val="-23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student,</w:t>
      </w:r>
    </w:p>
    <w:p w14:paraId="45416910" w14:textId="77777777" w:rsidR="00D33CFA" w:rsidRDefault="001D05B3">
      <w:pPr>
        <w:spacing w:before="6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8D1D0B" wp14:editId="0AA004F1">
                <wp:simplePos x="0" y="0"/>
                <wp:positionH relativeFrom="page">
                  <wp:posOffset>9036685</wp:posOffset>
                </wp:positionH>
                <wp:positionV relativeFrom="paragraph">
                  <wp:posOffset>425450</wp:posOffset>
                </wp:positionV>
                <wp:extent cx="101600" cy="648335"/>
                <wp:effectExtent l="0" t="0" r="0" b="2540"/>
                <wp:wrapNone/>
                <wp:docPr id="1532" name="Text Box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8609" w14:textId="77777777" w:rsidR="00D33CFA" w:rsidRDefault="004462C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01"/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7"/>
                                <w:sz w:val="12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8D1D0B" id="Text Box 1540" o:spid="_x0000_s1031" type="#_x0000_t202" style="position:absolute;left:0;text-align:left;margin-left:711.55pt;margin-top:33.5pt;width:8pt;height:51.0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C618609" w14:textId="77777777" w:rsidR="00D33CFA" w:rsidRDefault="004462C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Check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all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2"/>
                        </w:rPr>
                        <w:t>that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7"/>
                          <w:sz w:val="12"/>
                        </w:rPr>
                        <w:t>apply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62CB">
        <w:rPr>
          <w:rFonts w:ascii="Arial"/>
          <w:color w:val="231F20"/>
          <w:sz w:val="12"/>
        </w:rPr>
        <w:t>write</w:t>
      </w:r>
      <w:r w:rsidR="004462CB">
        <w:rPr>
          <w:rFonts w:ascii="Arial"/>
          <w:color w:val="231F20"/>
          <w:spacing w:val="-14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in</w:t>
      </w:r>
      <w:r w:rsidR="004462CB">
        <w:rPr>
          <w:rFonts w:ascii="Arial"/>
          <w:color w:val="231F20"/>
          <w:spacing w:val="-13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the</w:t>
      </w:r>
      <w:r w:rsidR="004462CB">
        <w:rPr>
          <w:rFonts w:ascii="Arial"/>
          <w:color w:val="231F20"/>
          <w:spacing w:val="-14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grade</w:t>
      </w:r>
    </w:p>
    <w:p w14:paraId="79685656" w14:textId="77777777" w:rsidR="00CF2189" w:rsidRDefault="004462CB">
      <w:pPr>
        <w:spacing w:before="67" w:line="120" w:lineRule="exact"/>
        <w:ind w:left="533" w:right="290" w:firstLine="339"/>
        <w:rPr>
          <w:w w:val="90"/>
        </w:rPr>
      </w:pPr>
      <w:r>
        <w:rPr>
          <w:w w:val="90"/>
        </w:rPr>
        <w:br w:type="column"/>
      </w:r>
    </w:p>
    <w:p w14:paraId="32C5250B" w14:textId="157583A7" w:rsidR="00D33CFA" w:rsidRDefault="00CF2189" w:rsidP="00CF2189">
      <w:pPr>
        <w:spacing w:before="67" w:line="120" w:lineRule="exact"/>
        <w:ind w:left="360" w:right="290" w:firstLine="207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w w:val="90"/>
          <w:sz w:val="12"/>
        </w:rPr>
        <w:t xml:space="preserve">       </w:t>
      </w:r>
      <w:r w:rsidR="00B93F7D">
        <w:rPr>
          <w:rFonts w:ascii="Arial"/>
          <w:color w:val="231F20"/>
          <w:w w:val="90"/>
          <w:sz w:val="12"/>
        </w:rPr>
        <w:t xml:space="preserve"> </w:t>
      </w:r>
      <w:r>
        <w:rPr>
          <w:rFonts w:ascii="Arial"/>
          <w:color w:val="231F20"/>
          <w:w w:val="90"/>
          <w:sz w:val="12"/>
        </w:rPr>
        <w:t xml:space="preserve"> </w:t>
      </w:r>
      <w:r w:rsidR="004462CB">
        <w:rPr>
          <w:rFonts w:ascii="Arial"/>
          <w:color w:val="231F20"/>
          <w:w w:val="90"/>
          <w:sz w:val="12"/>
        </w:rPr>
        <w:t>Homeless,</w:t>
      </w:r>
      <w:r w:rsidR="004462CB">
        <w:rPr>
          <w:rFonts w:ascii="Arial"/>
          <w:color w:val="231F20"/>
          <w:w w:val="74"/>
          <w:sz w:val="12"/>
        </w:rPr>
        <w:t xml:space="preserve"> </w:t>
      </w:r>
      <w:r w:rsidR="004462CB">
        <w:rPr>
          <w:rFonts w:ascii="Arial"/>
          <w:color w:val="231F20"/>
          <w:spacing w:val="-2"/>
          <w:sz w:val="12"/>
        </w:rPr>
        <w:t>Foster</w:t>
      </w:r>
      <w:r>
        <w:rPr>
          <w:rFonts w:ascii="Arial"/>
          <w:color w:val="231F20"/>
          <w:spacing w:val="-2"/>
          <w:sz w:val="12"/>
        </w:rPr>
        <w:t xml:space="preserve">  </w:t>
      </w:r>
      <w:r w:rsidR="004462CB">
        <w:rPr>
          <w:rFonts w:ascii="Arial"/>
          <w:color w:val="231F20"/>
          <w:sz w:val="12"/>
        </w:rPr>
        <w:t xml:space="preserve"> </w:t>
      </w:r>
      <w:r w:rsidR="00B93F7D">
        <w:rPr>
          <w:rFonts w:ascii="Arial"/>
          <w:color w:val="231F20"/>
          <w:sz w:val="12"/>
        </w:rPr>
        <w:t xml:space="preserve"> </w:t>
      </w:r>
      <w:r w:rsidR="00A555B8">
        <w:rPr>
          <w:rFonts w:ascii="Arial"/>
          <w:color w:val="231F20"/>
          <w:sz w:val="12"/>
        </w:rPr>
        <w:t>Migrant,</w:t>
      </w:r>
      <w:r w:rsidR="00A555B8">
        <w:rPr>
          <w:rFonts w:ascii="Arial"/>
          <w:color w:val="231F20"/>
          <w:spacing w:val="23"/>
          <w:w w:val="96"/>
          <w:sz w:val="12"/>
        </w:rPr>
        <w:t xml:space="preserve">  </w:t>
      </w:r>
      <w:r w:rsidR="004462CB">
        <w:rPr>
          <w:rFonts w:ascii="Arial"/>
          <w:color w:val="231F20"/>
          <w:w w:val="95"/>
          <w:sz w:val="12"/>
        </w:rPr>
        <w:t>Child</w:t>
      </w:r>
      <w:r w:rsidR="004462CB">
        <w:rPr>
          <w:rFonts w:ascii="Arial"/>
          <w:color w:val="231F20"/>
          <w:spacing w:val="24"/>
          <w:w w:val="95"/>
          <w:sz w:val="12"/>
        </w:rPr>
        <w:t xml:space="preserve"> </w:t>
      </w:r>
      <w:r>
        <w:rPr>
          <w:rFonts w:ascii="Arial"/>
          <w:color w:val="231F20"/>
          <w:spacing w:val="24"/>
          <w:w w:val="95"/>
          <w:sz w:val="12"/>
        </w:rPr>
        <w:t xml:space="preserve">   </w:t>
      </w:r>
      <w:r w:rsidR="004462CB">
        <w:rPr>
          <w:rFonts w:ascii="Arial"/>
          <w:color w:val="231F20"/>
          <w:w w:val="95"/>
          <w:sz w:val="12"/>
        </w:rPr>
        <w:t>Runaway</w:t>
      </w:r>
    </w:p>
    <w:p w14:paraId="502ADDF4" w14:textId="77777777" w:rsidR="00D33CFA" w:rsidRDefault="00D33CFA">
      <w:pPr>
        <w:spacing w:line="120" w:lineRule="exact"/>
        <w:rPr>
          <w:rFonts w:ascii="Arial" w:eastAsia="Arial" w:hAnsi="Arial" w:cs="Arial"/>
          <w:sz w:val="12"/>
          <w:szCs w:val="12"/>
        </w:rPr>
        <w:sectPr w:rsidR="00D33CFA">
          <w:type w:val="continuous"/>
          <w:pgSz w:w="15840" w:h="12240" w:orient="landscape"/>
          <w:pgMar w:top="280" w:right="0" w:bottom="0" w:left="240" w:header="720" w:footer="720" w:gutter="0"/>
          <w:cols w:num="5" w:space="720" w:equalWidth="0">
            <w:col w:w="2982" w:space="1487"/>
            <w:col w:w="2376" w:space="40"/>
            <w:col w:w="3486" w:space="518"/>
            <w:col w:w="2994" w:space="40"/>
            <w:col w:w="1677"/>
          </w:cols>
        </w:sectPr>
      </w:pPr>
    </w:p>
    <w:p w14:paraId="1791B402" w14:textId="77777777" w:rsidR="00D33CFA" w:rsidRDefault="00D33CFA">
      <w:pPr>
        <w:spacing w:before="5"/>
        <w:rPr>
          <w:rFonts w:ascii="Arial" w:eastAsia="Arial" w:hAnsi="Arial" w:cs="Arial"/>
          <w:sz w:val="2"/>
          <w:szCs w:val="2"/>
        </w:rPr>
      </w:pPr>
    </w:p>
    <w:p w14:paraId="4BB36673" w14:textId="77777777" w:rsidR="00D33CFA" w:rsidRDefault="00CC7CCD" w:rsidP="00CF2189">
      <w:pPr>
        <w:pStyle w:val="Heading2"/>
        <w:tabs>
          <w:tab w:val="left" w:pos="6471"/>
          <w:tab w:val="left" w:pos="7134"/>
          <w:tab w:val="left" w:pos="12997"/>
          <w:tab w:val="left" w:pos="14310"/>
        </w:tabs>
        <w:spacing w:line="200" w:lineRule="atLeast"/>
        <w:ind w:left="2105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7EA5224" wp14:editId="335DF895">
                <wp:simplePos x="0" y="0"/>
                <wp:positionH relativeFrom="page">
                  <wp:posOffset>8982710</wp:posOffset>
                </wp:positionH>
                <wp:positionV relativeFrom="paragraph">
                  <wp:posOffset>8890</wp:posOffset>
                </wp:positionV>
                <wp:extent cx="156845" cy="1405255"/>
                <wp:effectExtent l="0" t="0" r="14605" b="23495"/>
                <wp:wrapNone/>
                <wp:docPr id="1533" name="Group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405255"/>
                          <a:chOff x="14414" y="183"/>
                          <a:chExt cx="90" cy="2213"/>
                        </a:xfrm>
                      </wpg:grpSpPr>
                      <wpg:grpSp>
                        <wpg:cNvPr id="1534" name="Group 1546"/>
                        <wpg:cNvGrpSpPr>
                          <a:grpSpLocks/>
                        </wpg:cNvGrpSpPr>
                        <wpg:grpSpPr bwMode="auto">
                          <a:xfrm>
                            <a:off x="14423" y="188"/>
                            <a:ext cx="2" cy="2203"/>
                            <a:chOff x="14423" y="188"/>
                            <a:chExt cx="2" cy="2203"/>
                          </a:xfrm>
                        </wpg:grpSpPr>
                        <wps:wsp>
                          <wps:cNvPr id="1535" name="Freeform 1547"/>
                          <wps:cNvSpPr>
                            <a:spLocks/>
                          </wps:cNvSpPr>
                          <wps:spPr bwMode="auto">
                            <a:xfrm>
                              <a:off x="14423" y="188"/>
                              <a:ext cx="2" cy="2203"/>
                            </a:xfrm>
                            <a:custGeom>
                              <a:avLst/>
                              <a:gdLst>
                                <a:gd name="T0" fmla="+- 0 188 188"/>
                                <a:gd name="T1" fmla="*/ 188 h 2203"/>
                                <a:gd name="T2" fmla="+- 0 2391 188"/>
                                <a:gd name="T3" fmla="*/ 2391 h 22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3">
                                  <a:moveTo>
                                    <a:pt x="0" y="0"/>
                                  </a:moveTo>
                                  <a:lnTo>
                                    <a:pt x="0" y="22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1544"/>
                        <wpg:cNvGrpSpPr>
                          <a:grpSpLocks/>
                        </wpg:cNvGrpSpPr>
                        <wpg:grpSpPr bwMode="auto">
                          <a:xfrm>
                            <a:off x="14419" y="188"/>
                            <a:ext cx="80" cy="2"/>
                            <a:chOff x="14419" y="188"/>
                            <a:chExt cx="80" cy="2"/>
                          </a:xfrm>
                        </wpg:grpSpPr>
                        <wps:wsp>
                          <wps:cNvPr id="1537" name="Freeform 1545"/>
                          <wps:cNvSpPr>
                            <a:spLocks/>
                          </wps:cNvSpPr>
                          <wps:spPr bwMode="auto">
                            <a:xfrm>
                              <a:off x="14419" y="188"/>
                              <a:ext cx="80" cy="2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80"/>
                                <a:gd name="T2" fmla="+- 0 14498 14419"/>
                                <a:gd name="T3" fmla="*/ T2 w 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1542"/>
                        <wpg:cNvGrpSpPr>
                          <a:grpSpLocks/>
                        </wpg:cNvGrpSpPr>
                        <wpg:grpSpPr bwMode="auto">
                          <a:xfrm>
                            <a:off x="14423" y="2391"/>
                            <a:ext cx="75" cy="2"/>
                            <a:chOff x="14423" y="2391"/>
                            <a:chExt cx="75" cy="2"/>
                          </a:xfrm>
                        </wpg:grpSpPr>
                        <wps:wsp>
                          <wps:cNvPr id="1539" name="Freeform 1543"/>
                          <wps:cNvSpPr>
                            <a:spLocks/>
                          </wps:cNvSpPr>
                          <wps:spPr bwMode="auto">
                            <a:xfrm>
                              <a:off x="14423" y="2391"/>
                              <a:ext cx="75" cy="2"/>
                            </a:xfrm>
                            <a:custGeom>
                              <a:avLst/>
                              <a:gdLst>
                                <a:gd name="T0" fmla="+- 0 14423 14423"/>
                                <a:gd name="T1" fmla="*/ T0 w 75"/>
                                <a:gd name="T2" fmla="+- 0 14498 14423"/>
                                <a:gd name="T3" fmla="*/ T2 w 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7AC0FA1" id="Group 1541" o:spid="_x0000_s1026" style="position:absolute;margin-left:707.3pt;margin-top:.7pt;width:12.35pt;height:110.65pt;z-index:251649536;mso-position-horizontal-relative:page" coordorigin="14414,183" coordsize="90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">
                <v:group id="Group 1546" o:spid="_x0000_s1027" style="position:absolute;left:14423;top:188;width:2;height:2203" coordorigin="14423,188" coordsize="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ZZ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">
                  <v:shape id="Freeform 1547" o:spid="_x0000_s1028" style="position:absolute;left:14423;top:188;width:2;height:2203;visibility:visible;mso-wrap-style:square;v-text-anchor:top" coordsize="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" path="m,l,2203e" filled="f" strokeweight=".5pt">
                    <v:path arrowok="t" o:connecttype="custom" o:connectlocs="0,188;0,2391" o:connectangles="0,0"/>
                  </v:shape>
                </v:group>
                <v:group id="Group 1544" o:spid="_x0000_s1029" style="position:absolute;left:14419;top:188;width:80;height:2" coordorigin="14419,188" coordsize="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21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YpXL8JJ8j1BQAA//8DAFBLAQItABQABgAIAAAAIQDb4fbL7gAAAIUBAAATAAAAAAAAAAAA&#10;AAAAAAAAAABbQ29udGVudF9UeXBlc10ueG1sUEsBAi0AFAAGAAgAAAAhAFr0LFu/AAAAFQEAAAsA&#10;AAAAAAAAAAAAAAAAHwEAAF9yZWxzLy5yZWxzUEsBAi0AFAAGAAgAAAAhACw9PbXEAAAA3QAAAA8A&#10;AAAAAAAAAAAAAAAABwIAAGRycy9kb3ducmV2LnhtbFBLBQYAAAAAAwADALcAAAD4AgAAAAA=&#10;">
                  <v:shape id="Freeform 1545" o:spid="_x0000_s1030" style="position:absolute;left:14419;top:188;width:80;height:2;visibility:visible;mso-wrap-style:square;v-text-anchor:top" coordsize="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" path="m,l79,e" filled="f" strokeweight=".5pt">
                    <v:path arrowok="t" o:connecttype="custom" o:connectlocs="0,0;79,0" o:connectangles="0,0"/>
                  </v:shape>
                </v:group>
                <v:group id="Group 1542" o:spid="_x0000_s1031" style="position:absolute;left:14423;top:2391;width:75;height:2" coordorigin="14423,2391" coordsize="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<v:shape id="Freeform 1543" o:spid="_x0000_s1032" style="position:absolute;left:14423;top:2391;width:75;height:2;visibility:visible;mso-wrap-style:square;v-text-anchor:top" coordsize="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" path="m,l75,e" filled="f" strokeweight=".5pt">
                    <v:path arrowok="t" o:connecttype="custom" o:connectlocs="0,0;75,0" o:connectangles="0,0"/>
                  </v:shape>
                </v:group>
                <w10:wrap anchorx="page"/>
              </v:group>
            </w:pict>
          </mc:Fallback>
        </mc:AlternateContent>
      </w:r>
      <w:r w:rsidR="001D05B3">
        <w:rPr>
          <w:noProof/>
        </w:rPr>
        <mc:AlternateContent>
          <mc:Choice Requires="wpg">
            <w:drawing>
              <wp:inline distT="0" distB="0" distL="0" distR="0" wp14:anchorId="37164D3D" wp14:editId="6D9DE038">
                <wp:extent cx="2696845" cy="1485900"/>
                <wp:effectExtent l="0" t="0" r="27305" b="19050"/>
                <wp:docPr id="1519" name="Group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6845" cy="1485900"/>
                          <a:chOff x="0" y="0"/>
                          <a:chExt cx="4247" cy="2340"/>
                        </a:xfrm>
                      </wpg:grpSpPr>
                      <wpg:grpSp>
                        <wpg:cNvPr id="1520" name="Group 153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242" cy="346"/>
                            <a:chOff x="3" y="3"/>
                            <a:chExt cx="4242" cy="346"/>
                          </a:xfrm>
                        </wpg:grpSpPr>
                        <wps:wsp>
                          <wps:cNvPr id="1521" name="Freeform 153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348 3"/>
                                <a:gd name="T3" fmla="*/ 348 h 346"/>
                                <a:gd name="T4" fmla="+- 0 4244 3"/>
                                <a:gd name="T5" fmla="*/ T4 w 4242"/>
                                <a:gd name="T6" fmla="+- 0 348 3"/>
                                <a:gd name="T7" fmla="*/ 348 h 346"/>
                                <a:gd name="T8" fmla="+- 0 4244 3"/>
                                <a:gd name="T9" fmla="*/ T8 w 4242"/>
                                <a:gd name="T10" fmla="+- 0 3 3"/>
                                <a:gd name="T11" fmla="*/ 3 h 346"/>
                                <a:gd name="T12" fmla="+- 0 3 3"/>
                                <a:gd name="T13" fmla="*/ T12 w 4242"/>
                                <a:gd name="T14" fmla="+- 0 3 3"/>
                                <a:gd name="T15" fmla="*/ 3 h 346"/>
                                <a:gd name="T16" fmla="+- 0 3 3"/>
                                <a:gd name="T17" fmla="*/ T16 w 4242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536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4242" cy="346"/>
                            <a:chOff x="3" y="398"/>
                            <a:chExt cx="4242" cy="346"/>
                          </a:xfrm>
                        </wpg:grpSpPr>
                        <wps:wsp>
                          <wps:cNvPr id="1523" name="Freeform 1537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744 398"/>
                                <a:gd name="T3" fmla="*/ 744 h 346"/>
                                <a:gd name="T4" fmla="+- 0 4244 3"/>
                                <a:gd name="T5" fmla="*/ T4 w 4242"/>
                                <a:gd name="T6" fmla="+- 0 744 398"/>
                                <a:gd name="T7" fmla="*/ 744 h 346"/>
                                <a:gd name="T8" fmla="+- 0 4244 3"/>
                                <a:gd name="T9" fmla="*/ T8 w 4242"/>
                                <a:gd name="T10" fmla="+- 0 398 398"/>
                                <a:gd name="T11" fmla="*/ 398 h 346"/>
                                <a:gd name="T12" fmla="+- 0 3 3"/>
                                <a:gd name="T13" fmla="*/ T12 w 4242"/>
                                <a:gd name="T14" fmla="+- 0 398 398"/>
                                <a:gd name="T15" fmla="*/ 398 h 346"/>
                                <a:gd name="T16" fmla="+- 0 3 3"/>
                                <a:gd name="T17" fmla="*/ T16 w 4242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1534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4242" cy="346"/>
                            <a:chOff x="3" y="794"/>
                            <a:chExt cx="4242" cy="346"/>
                          </a:xfrm>
                        </wpg:grpSpPr>
                        <wps:wsp>
                          <wps:cNvPr id="1525" name="Freeform 1535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139 794"/>
                                <a:gd name="T3" fmla="*/ 1139 h 346"/>
                                <a:gd name="T4" fmla="+- 0 4244 3"/>
                                <a:gd name="T5" fmla="*/ T4 w 4242"/>
                                <a:gd name="T6" fmla="+- 0 1139 794"/>
                                <a:gd name="T7" fmla="*/ 1139 h 346"/>
                                <a:gd name="T8" fmla="+- 0 4244 3"/>
                                <a:gd name="T9" fmla="*/ T8 w 4242"/>
                                <a:gd name="T10" fmla="+- 0 794 794"/>
                                <a:gd name="T11" fmla="*/ 794 h 346"/>
                                <a:gd name="T12" fmla="+- 0 3 3"/>
                                <a:gd name="T13" fmla="*/ T12 w 4242"/>
                                <a:gd name="T14" fmla="+- 0 794 794"/>
                                <a:gd name="T15" fmla="*/ 794 h 346"/>
                                <a:gd name="T16" fmla="+- 0 3 3"/>
                                <a:gd name="T17" fmla="*/ T16 w 4242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1532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4242" cy="346"/>
                            <a:chOff x="3" y="1189"/>
                            <a:chExt cx="4242" cy="346"/>
                          </a:xfrm>
                        </wpg:grpSpPr>
                        <wps:wsp>
                          <wps:cNvPr id="1527" name="Freeform 1533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535 1189"/>
                                <a:gd name="T3" fmla="*/ 1535 h 346"/>
                                <a:gd name="T4" fmla="+- 0 4244 3"/>
                                <a:gd name="T5" fmla="*/ T4 w 4242"/>
                                <a:gd name="T6" fmla="+- 0 1535 1189"/>
                                <a:gd name="T7" fmla="*/ 1535 h 346"/>
                                <a:gd name="T8" fmla="+- 0 4244 3"/>
                                <a:gd name="T9" fmla="*/ T8 w 4242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4242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4242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1530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4242" cy="346"/>
                            <a:chOff x="3" y="1585"/>
                            <a:chExt cx="4242" cy="346"/>
                          </a:xfrm>
                        </wpg:grpSpPr>
                        <wps:wsp>
                          <wps:cNvPr id="1529" name="Freeform 1531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931 1585"/>
                                <a:gd name="T3" fmla="*/ 1931 h 346"/>
                                <a:gd name="T4" fmla="+- 0 4244 3"/>
                                <a:gd name="T5" fmla="*/ T4 w 4242"/>
                                <a:gd name="T6" fmla="+- 0 1931 1585"/>
                                <a:gd name="T7" fmla="*/ 1931 h 346"/>
                                <a:gd name="T8" fmla="+- 0 4244 3"/>
                                <a:gd name="T9" fmla="*/ T8 w 4242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4242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4242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1528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4242" cy="346"/>
                            <a:chOff x="3" y="1992"/>
                            <a:chExt cx="4242" cy="346"/>
                          </a:xfrm>
                        </wpg:grpSpPr>
                        <wps:wsp>
                          <wps:cNvPr id="1531" name="Freeform 1529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2337 1992"/>
                                <a:gd name="T3" fmla="*/ 2337 h 346"/>
                                <a:gd name="T4" fmla="+- 0 4244 3"/>
                                <a:gd name="T5" fmla="*/ T4 w 4242"/>
                                <a:gd name="T6" fmla="+- 0 2337 1992"/>
                                <a:gd name="T7" fmla="*/ 2337 h 346"/>
                                <a:gd name="T8" fmla="+- 0 4244 3"/>
                                <a:gd name="T9" fmla="*/ T8 w 4242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4242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4242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858552" id="Group 1527" o:spid="_x0000_s1026" style="width:212.35pt;height:117pt;mso-position-horizontal-relative:char;mso-position-vertical-relative:line" coordsize="424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">
                <v:group id="Group 1538" o:spid="_x0000_s1027" style="position:absolute;left:3;top:3;width:4242;height:346" coordorigin="3,3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<v:shape id="Freeform 1539" o:spid="_x0000_s1028" style="position:absolute;left:3;top:3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" path="m,345r4241,l4241,,,,,345xe" filled="f" strokecolor="black [3213]" strokeweight=".25pt">
                    <v:path arrowok="t" o:connecttype="custom" o:connectlocs="0,348;4241,348;4241,3;0,3;0,348" o:connectangles="0,0,0,0,0"/>
                  </v:shape>
                </v:group>
                <v:group id="Group 1536" o:spid="_x0000_s1029" style="position:absolute;left:3;top:398;width:4242;height:346" coordorigin="3,398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<v:shape id="Freeform 1537" o:spid="_x0000_s1030" style="position:absolute;left:3;top:398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" path="m,346r4241,l4241,,,,,346xe" filled="f" strokecolor="black [3213]" strokeweight=".25pt">
                    <v:path arrowok="t" o:connecttype="custom" o:connectlocs="0,744;4241,744;4241,398;0,398;0,744" o:connectangles="0,0,0,0,0"/>
                  </v:shape>
                </v:group>
                <v:group id="Group 1534" o:spid="_x0000_s1031" style="position:absolute;left:3;top:794;width:4242;height:346" coordorigin="3,794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<v:shape id="Freeform 1535" o:spid="_x0000_s1032" style="position:absolute;left:3;top:794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" path="m,345r4241,l4241,,,,,345xe" filled="f" strokecolor="black [3213]" strokeweight=".25pt">
                    <v:path arrowok="t" o:connecttype="custom" o:connectlocs="0,1139;4241,1139;4241,794;0,794;0,1139" o:connectangles="0,0,0,0,0"/>
                  </v:shape>
                </v:group>
                <v:group id="Group 1532" o:spid="_x0000_s1033" style="position:absolute;left:3;top:1189;width:4242;height:346" coordorigin="3,1189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<v:shape id="Freeform 1533" o:spid="_x0000_s1034" style="position:absolute;left:3;top:1189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" path="m,346r4241,l4241,,,,,346xe" filled="f" strokecolor="black [3213]" strokeweight=".25pt">
                    <v:path arrowok="t" o:connecttype="custom" o:connectlocs="0,1535;4241,1535;4241,1189;0,1189;0,1535" o:connectangles="0,0,0,0,0"/>
                  </v:shape>
                </v:group>
                <v:group id="Group 1530" o:spid="_x0000_s1035" style="position:absolute;left:3;top:1585;width:4242;height:346" coordorigin="3,1585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<v:shape id="Freeform 1531" o:spid="_x0000_s1036" style="position:absolute;left:3;top:1585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" path="m,346r4241,l4241,,,,,346xe" filled="f" strokecolor="black [3213]" strokeweight=".25pt">
                    <v:path arrowok="t" o:connecttype="custom" o:connectlocs="0,1931;4241,1931;4241,1585;0,1585;0,1931" o:connectangles="0,0,0,0,0"/>
                  </v:shape>
                </v:group>
                <v:group id="Group 1528" o:spid="_x0000_s1037" style="position:absolute;left:3;top:1992;width:4242;height:346" coordorigin="3,1992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a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hl29kBJ3/AgAA//8DAFBLAQItABQABgAIAAAAIQDb4fbL7gAAAIUBAAATAAAAAAAA&#10;AAAAAAAAAAAAAABbQ29udGVudF9UeXBlc10ueG1sUEsBAi0AFAAGAAgAAAAhAFr0LFu/AAAAFQEA&#10;AAsAAAAAAAAAAAAAAAAAHwEAAF9yZWxzLy5yZWxzUEsBAi0AFAAGAAgAAAAhAMyYAFrHAAAA3QAA&#10;AA8AAAAAAAAAAAAAAAAABwIAAGRycy9kb3ducmV2LnhtbFBLBQYAAAAAAwADALcAAAD7AgAAAAA=&#10;">
                  <v:shape id="Freeform 1529" o:spid="_x0000_s1038" style="position:absolute;left:3;top:1992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" path="m,345r4241,l4241,,,,,345xe" filled="f" strokecolor="black [3213]" strokeweight=".25pt">
                    <v:path arrowok="t" o:connecttype="custom" o:connectlocs="0,2337;4241,2337;4241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5CAFB3FC" wp14:editId="5B98BD43">
                <wp:extent cx="338455" cy="1485900"/>
                <wp:effectExtent l="0" t="0" r="23495" b="19050"/>
                <wp:docPr id="1506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1485900"/>
                          <a:chOff x="0" y="0"/>
                          <a:chExt cx="533" cy="2340"/>
                        </a:xfrm>
                      </wpg:grpSpPr>
                      <wpg:grpSp>
                        <wpg:cNvPr id="1507" name="Group 152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28" cy="346"/>
                            <a:chOff x="3" y="3"/>
                            <a:chExt cx="528" cy="346"/>
                          </a:xfrm>
                        </wpg:grpSpPr>
                        <wps:wsp>
                          <wps:cNvPr id="1508" name="Freeform 152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348 3"/>
                                <a:gd name="T3" fmla="*/ 348 h 346"/>
                                <a:gd name="T4" fmla="+- 0 530 3"/>
                                <a:gd name="T5" fmla="*/ T4 w 528"/>
                                <a:gd name="T6" fmla="+- 0 348 3"/>
                                <a:gd name="T7" fmla="*/ 348 h 346"/>
                                <a:gd name="T8" fmla="+- 0 530 3"/>
                                <a:gd name="T9" fmla="*/ T8 w 528"/>
                                <a:gd name="T10" fmla="+- 0 3 3"/>
                                <a:gd name="T11" fmla="*/ 3 h 346"/>
                                <a:gd name="T12" fmla="+- 0 3 3"/>
                                <a:gd name="T13" fmla="*/ T12 w 528"/>
                                <a:gd name="T14" fmla="+- 0 3 3"/>
                                <a:gd name="T15" fmla="*/ 3 h 346"/>
                                <a:gd name="T16" fmla="+- 0 3 3"/>
                                <a:gd name="T17" fmla="*/ T16 w 528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" name="Group 1523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528" cy="346"/>
                            <a:chOff x="3" y="398"/>
                            <a:chExt cx="528" cy="346"/>
                          </a:xfrm>
                        </wpg:grpSpPr>
                        <wps:wsp>
                          <wps:cNvPr id="1510" name="Freeform 1524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744 398"/>
                                <a:gd name="T3" fmla="*/ 744 h 346"/>
                                <a:gd name="T4" fmla="+- 0 530 3"/>
                                <a:gd name="T5" fmla="*/ T4 w 528"/>
                                <a:gd name="T6" fmla="+- 0 744 398"/>
                                <a:gd name="T7" fmla="*/ 744 h 346"/>
                                <a:gd name="T8" fmla="+- 0 530 3"/>
                                <a:gd name="T9" fmla="*/ T8 w 528"/>
                                <a:gd name="T10" fmla="+- 0 398 398"/>
                                <a:gd name="T11" fmla="*/ 398 h 346"/>
                                <a:gd name="T12" fmla="+- 0 3 3"/>
                                <a:gd name="T13" fmla="*/ T12 w 528"/>
                                <a:gd name="T14" fmla="+- 0 398 398"/>
                                <a:gd name="T15" fmla="*/ 398 h 346"/>
                                <a:gd name="T16" fmla="+- 0 3 3"/>
                                <a:gd name="T17" fmla="*/ T16 w 528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" name="Group 1521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528" cy="346"/>
                            <a:chOff x="3" y="794"/>
                            <a:chExt cx="528" cy="346"/>
                          </a:xfrm>
                        </wpg:grpSpPr>
                        <wps:wsp>
                          <wps:cNvPr id="1512" name="Freeform 1522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139 794"/>
                                <a:gd name="T3" fmla="*/ 1139 h 346"/>
                                <a:gd name="T4" fmla="+- 0 530 3"/>
                                <a:gd name="T5" fmla="*/ T4 w 528"/>
                                <a:gd name="T6" fmla="+- 0 1139 794"/>
                                <a:gd name="T7" fmla="*/ 1139 h 346"/>
                                <a:gd name="T8" fmla="+- 0 530 3"/>
                                <a:gd name="T9" fmla="*/ T8 w 528"/>
                                <a:gd name="T10" fmla="+- 0 794 794"/>
                                <a:gd name="T11" fmla="*/ 794 h 346"/>
                                <a:gd name="T12" fmla="+- 0 3 3"/>
                                <a:gd name="T13" fmla="*/ T12 w 528"/>
                                <a:gd name="T14" fmla="+- 0 794 794"/>
                                <a:gd name="T15" fmla="*/ 794 h 346"/>
                                <a:gd name="T16" fmla="+- 0 3 3"/>
                                <a:gd name="T17" fmla="*/ T16 w 528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" name="Group 1519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528" cy="346"/>
                            <a:chOff x="3" y="1189"/>
                            <a:chExt cx="528" cy="346"/>
                          </a:xfrm>
                        </wpg:grpSpPr>
                        <wps:wsp>
                          <wps:cNvPr id="1514" name="Freeform 1520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535 1189"/>
                                <a:gd name="T3" fmla="*/ 1535 h 346"/>
                                <a:gd name="T4" fmla="+- 0 530 3"/>
                                <a:gd name="T5" fmla="*/ T4 w 528"/>
                                <a:gd name="T6" fmla="+- 0 1535 1189"/>
                                <a:gd name="T7" fmla="*/ 1535 h 346"/>
                                <a:gd name="T8" fmla="+- 0 530 3"/>
                                <a:gd name="T9" fmla="*/ T8 w 528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528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528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" name="Group 1517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528" cy="346"/>
                            <a:chOff x="3" y="1585"/>
                            <a:chExt cx="528" cy="346"/>
                          </a:xfrm>
                        </wpg:grpSpPr>
                        <wps:wsp>
                          <wps:cNvPr id="1516" name="Freeform 1518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931 1585"/>
                                <a:gd name="T3" fmla="*/ 1931 h 346"/>
                                <a:gd name="T4" fmla="+- 0 530 3"/>
                                <a:gd name="T5" fmla="*/ T4 w 528"/>
                                <a:gd name="T6" fmla="+- 0 1931 1585"/>
                                <a:gd name="T7" fmla="*/ 1931 h 346"/>
                                <a:gd name="T8" fmla="+- 0 530 3"/>
                                <a:gd name="T9" fmla="*/ T8 w 528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528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528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7" name="Group 1515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528" cy="346"/>
                            <a:chOff x="3" y="1992"/>
                            <a:chExt cx="528" cy="346"/>
                          </a:xfrm>
                        </wpg:grpSpPr>
                        <wps:wsp>
                          <wps:cNvPr id="1518" name="Freeform 1516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2337 1992"/>
                                <a:gd name="T3" fmla="*/ 2337 h 346"/>
                                <a:gd name="T4" fmla="+- 0 530 3"/>
                                <a:gd name="T5" fmla="*/ T4 w 528"/>
                                <a:gd name="T6" fmla="+- 0 2337 1992"/>
                                <a:gd name="T7" fmla="*/ 2337 h 346"/>
                                <a:gd name="T8" fmla="+- 0 530 3"/>
                                <a:gd name="T9" fmla="*/ T8 w 528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528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528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5750BE" id="Group 1514" o:spid="_x0000_s1026" style="width:26.65pt;height:117pt;mso-position-horizontal-relative:char;mso-position-vertical-relative:line" coordsize="533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">
                <v:group id="Group 1525" o:spid="_x0000_s1027" style="position:absolute;left:3;top:3;width:528;height:346" coordorigin="3,3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KT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NIe/b8IJcvkLAAD//wMAUEsBAi0AFAAGAAgAAAAhANvh9svuAAAAhQEAABMAAAAAAAAAAAAA&#10;AAAAAAAAAFtDb250ZW50X1R5cGVzXS54bWxQSwECLQAUAAYACAAAACEAWvQsW78AAAAVAQAACwAA&#10;AAAAAAAAAAAAAAAfAQAAX3JlbHMvLnJlbHNQSwECLQAUAAYACAAAACEAjR1Sk8MAAADdAAAADwAA&#10;AAAAAAAAAAAAAAAHAgAAZHJzL2Rvd25yZXYueG1sUEsFBgAAAAADAAMAtwAAAPcCAAAAAA==&#10;">
                  <v:shape id="Freeform 1526" o:spid="_x0000_s1028" style="position:absolute;left:3;top:3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" path="m,345r527,l527,,,,,345xe" filled="f" strokecolor="black [3213]" strokeweight=".25pt">
                    <v:path arrowok="t" o:connecttype="custom" o:connectlocs="0,348;527,348;527,3;0,3;0,348" o:connectangles="0,0,0,0,0"/>
                  </v:shape>
                </v:group>
                <v:group id="Group 1523" o:spid="_x0000_s1029" style="position:absolute;left:3;top:398;width:528;height:346" coordorigin="3,398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N6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+oS/b8IJcvkLAAD//wMAUEsBAi0AFAAGAAgAAAAhANvh9svuAAAAhQEAABMAAAAAAAAAAAAA&#10;AAAAAAAAAFtDb250ZW50X1R5cGVzXS54bWxQSwECLQAUAAYACAAAACEAWvQsW78AAAAVAQAACwAA&#10;AAAAAAAAAAAAAAAfAQAAX3JlbHMvLnJlbHNQSwECLQAUAAYACAAAACEAk85jesMAAADdAAAADwAA&#10;AAAAAAAAAAAAAAAHAgAAZHJzL2Rvd25yZXYueG1sUEsFBgAAAAADAAMAtwAAAPcCAAAAAA==&#10;">
                  <v:shape id="Freeform 1524" o:spid="_x0000_s1030" style="position:absolute;left:3;top:398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" path="m,346r527,l527,,,,,346xe" filled="f" strokecolor="black [3213]" strokeweight=".25pt">
                    <v:path arrowok="t" o:connecttype="custom" o:connectlocs="0,744;527,744;527,398;0,398;0,744" o:connectangles="0,0,0,0,0"/>
                  </v:shape>
                </v:group>
                <v:group id="Group 1521" o:spid="_x0000_s1031" style="position:absolute;left:3;top:794;width:528;height:346" coordorigin="3,794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<v:shape id="Freeform 1522" o:spid="_x0000_s1032" style="position:absolute;left:3;top:794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" path="m,345r527,l527,,,,,345xe" filled="f" strokecolor="black [3213]" strokeweight=".25pt">
                    <v:path arrowok="t" o:connecttype="custom" o:connectlocs="0,1139;527,1139;527,794;0,794;0,1139" o:connectangles="0,0,0,0,0"/>
                  </v:shape>
                </v:group>
                <v:group id="Group 1519" o:spid="_x0000_s1033" style="position:absolute;left:3;top:1189;width:528;height:346" coordorigin="3,1189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<v:shape id="Freeform 1520" o:spid="_x0000_s1034" style="position:absolute;left:3;top:1189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" path="m,346r527,l527,,,,,346xe" filled="f" strokecolor="black [3213]" strokeweight=".25pt">
                    <v:path arrowok="t" o:connecttype="custom" o:connectlocs="0,1535;527,1535;527,1189;0,1189;0,1535" o:connectangles="0,0,0,0,0"/>
                  </v:shape>
                </v:group>
                <v:group id="Group 1517" o:spid="_x0000_s1035" style="position:absolute;left:3;top:1585;width:528;height:346" coordorigin="3,1585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<v:shape id="Freeform 1518" o:spid="_x0000_s1036" style="position:absolute;left:3;top:1585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" path="m,346r527,l527,,,,,346xe" filled="f" strokecolor="black [3213]" strokeweight=".25pt">
                    <v:path arrowok="t" o:connecttype="custom" o:connectlocs="0,1931;527,1931;527,1585;0,1585;0,1931" o:connectangles="0,0,0,0,0"/>
                  </v:shape>
                </v:group>
                <v:group id="Group 1515" o:spid="_x0000_s1037" style="position:absolute;left:3;top:1992;width:528;height:346" coordorigin="3,1992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<v:shape id="Freeform 1516" o:spid="_x0000_s1038" style="position:absolute;left:3;top:1992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" path="m,345r527,l527,,,,,345xe" filled="f" strokecolor="black [3213]" strokeweight=".25pt">
                    <v:path arrowok="t" o:connecttype="custom" o:connectlocs="0,2337;527,2337;527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0DA190B4" wp14:editId="0A39094F">
                <wp:extent cx="3624580" cy="1485900"/>
                <wp:effectExtent l="0" t="0" r="13970" b="19050"/>
                <wp:docPr id="1493" name="Group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485900"/>
                          <a:chOff x="0" y="0"/>
                          <a:chExt cx="5708" cy="2340"/>
                        </a:xfrm>
                      </wpg:grpSpPr>
                      <wpg:grpSp>
                        <wpg:cNvPr id="1494" name="Group 15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703" cy="346"/>
                            <a:chOff x="3" y="3"/>
                            <a:chExt cx="5703" cy="346"/>
                          </a:xfrm>
                        </wpg:grpSpPr>
                        <wps:wsp>
                          <wps:cNvPr id="1495" name="Freeform 15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348 3"/>
                                <a:gd name="T3" fmla="*/ 348 h 346"/>
                                <a:gd name="T4" fmla="+- 0 5705 3"/>
                                <a:gd name="T5" fmla="*/ T4 w 5703"/>
                                <a:gd name="T6" fmla="+- 0 348 3"/>
                                <a:gd name="T7" fmla="*/ 348 h 346"/>
                                <a:gd name="T8" fmla="+- 0 5705 3"/>
                                <a:gd name="T9" fmla="*/ T8 w 5703"/>
                                <a:gd name="T10" fmla="+- 0 3 3"/>
                                <a:gd name="T11" fmla="*/ 3 h 346"/>
                                <a:gd name="T12" fmla="+- 0 3 3"/>
                                <a:gd name="T13" fmla="*/ T12 w 5703"/>
                                <a:gd name="T14" fmla="+- 0 3 3"/>
                                <a:gd name="T15" fmla="*/ 3 h 346"/>
                                <a:gd name="T16" fmla="+- 0 3 3"/>
                                <a:gd name="T17" fmla="*/ T16 w 5703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510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5703" cy="346"/>
                            <a:chOff x="3" y="398"/>
                            <a:chExt cx="5703" cy="346"/>
                          </a:xfrm>
                        </wpg:grpSpPr>
                        <wps:wsp>
                          <wps:cNvPr id="1497" name="Freeform 1511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744 398"/>
                                <a:gd name="T3" fmla="*/ 744 h 346"/>
                                <a:gd name="T4" fmla="+- 0 5705 3"/>
                                <a:gd name="T5" fmla="*/ T4 w 5703"/>
                                <a:gd name="T6" fmla="+- 0 744 398"/>
                                <a:gd name="T7" fmla="*/ 744 h 346"/>
                                <a:gd name="T8" fmla="+- 0 5705 3"/>
                                <a:gd name="T9" fmla="*/ T8 w 5703"/>
                                <a:gd name="T10" fmla="+- 0 398 398"/>
                                <a:gd name="T11" fmla="*/ 398 h 346"/>
                                <a:gd name="T12" fmla="+- 0 3 3"/>
                                <a:gd name="T13" fmla="*/ T12 w 5703"/>
                                <a:gd name="T14" fmla="+- 0 398 398"/>
                                <a:gd name="T15" fmla="*/ 398 h 346"/>
                                <a:gd name="T16" fmla="+- 0 3 3"/>
                                <a:gd name="T17" fmla="*/ T16 w 5703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508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5703" cy="346"/>
                            <a:chOff x="3" y="794"/>
                            <a:chExt cx="5703" cy="346"/>
                          </a:xfrm>
                        </wpg:grpSpPr>
                        <wps:wsp>
                          <wps:cNvPr id="1499" name="Freeform 1509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139 794"/>
                                <a:gd name="T3" fmla="*/ 1139 h 346"/>
                                <a:gd name="T4" fmla="+- 0 5705 3"/>
                                <a:gd name="T5" fmla="*/ T4 w 5703"/>
                                <a:gd name="T6" fmla="+- 0 1139 794"/>
                                <a:gd name="T7" fmla="*/ 1139 h 346"/>
                                <a:gd name="T8" fmla="+- 0 5705 3"/>
                                <a:gd name="T9" fmla="*/ T8 w 5703"/>
                                <a:gd name="T10" fmla="+- 0 794 794"/>
                                <a:gd name="T11" fmla="*/ 794 h 346"/>
                                <a:gd name="T12" fmla="+- 0 3 3"/>
                                <a:gd name="T13" fmla="*/ T12 w 5703"/>
                                <a:gd name="T14" fmla="+- 0 794 794"/>
                                <a:gd name="T15" fmla="*/ 794 h 346"/>
                                <a:gd name="T16" fmla="+- 0 3 3"/>
                                <a:gd name="T17" fmla="*/ T16 w 5703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506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5703" cy="346"/>
                            <a:chOff x="3" y="1189"/>
                            <a:chExt cx="5703" cy="346"/>
                          </a:xfrm>
                        </wpg:grpSpPr>
                        <wps:wsp>
                          <wps:cNvPr id="1501" name="Freeform 1507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535 1189"/>
                                <a:gd name="T3" fmla="*/ 1535 h 346"/>
                                <a:gd name="T4" fmla="+- 0 5705 3"/>
                                <a:gd name="T5" fmla="*/ T4 w 5703"/>
                                <a:gd name="T6" fmla="+- 0 1535 1189"/>
                                <a:gd name="T7" fmla="*/ 1535 h 346"/>
                                <a:gd name="T8" fmla="+- 0 5705 3"/>
                                <a:gd name="T9" fmla="*/ T8 w 5703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5703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5703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504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5703" cy="346"/>
                            <a:chOff x="3" y="1585"/>
                            <a:chExt cx="5703" cy="346"/>
                          </a:xfrm>
                        </wpg:grpSpPr>
                        <wps:wsp>
                          <wps:cNvPr id="1503" name="Freeform 1505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931 1585"/>
                                <a:gd name="T3" fmla="*/ 1931 h 346"/>
                                <a:gd name="T4" fmla="+- 0 5705 3"/>
                                <a:gd name="T5" fmla="*/ T4 w 5703"/>
                                <a:gd name="T6" fmla="+- 0 1931 1585"/>
                                <a:gd name="T7" fmla="*/ 1931 h 346"/>
                                <a:gd name="T8" fmla="+- 0 5705 3"/>
                                <a:gd name="T9" fmla="*/ T8 w 5703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5703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5703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502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5703" cy="346"/>
                            <a:chOff x="3" y="1992"/>
                            <a:chExt cx="5703" cy="346"/>
                          </a:xfrm>
                        </wpg:grpSpPr>
                        <wps:wsp>
                          <wps:cNvPr id="1505" name="Freeform 1503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2337 1992"/>
                                <a:gd name="T3" fmla="*/ 2337 h 346"/>
                                <a:gd name="T4" fmla="+- 0 5705 3"/>
                                <a:gd name="T5" fmla="*/ T4 w 5703"/>
                                <a:gd name="T6" fmla="+- 0 2337 1992"/>
                                <a:gd name="T7" fmla="*/ 2337 h 346"/>
                                <a:gd name="T8" fmla="+- 0 5705 3"/>
                                <a:gd name="T9" fmla="*/ T8 w 5703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5703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5703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245654B" id="Group 1501" o:spid="_x0000_s1026" style="width:285.4pt;height:117pt;mso-position-horizontal-relative:char;mso-position-vertical-relative:line" coordsize="570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">
                <v:group id="Group 1512" o:spid="_x0000_s1027" style="position:absolute;left:3;top:3;width:5703;height:346" coordorigin="3,3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1513" o:spid="_x0000_s1028" style="position:absolute;left:3;top:3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" path="m,345r5702,l5702,,,,,345xe" filled="f" strokecolor="black [3213]" strokeweight=".25pt">
                    <v:path arrowok="t" o:connecttype="custom" o:connectlocs="0,348;5702,348;5702,3;0,3;0,348" o:connectangles="0,0,0,0,0"/>
                  </v:shape>
                </v:group>
                <v:group id="Group 1510" o:spid="_x0000_s1029" style="position:absolute;left:3;top:398;width:5703;height:346" coordorigin="3,398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1511" o:spid="_x0000_s1030" style="position:absolute;left:3;top:398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" path="m,346r5702,l5702,,,,,346xe" filled="f" strokecolor="black [3213]" strokeweight=".25pt">
                    <v:path arrowok="t" o:connecttype="custom" o:connectlocs="0,744;5702,744;5702,398;0,398;0,744" o:connectangles="0,0,0,0,0"/>
                  </v:shape>
                </v:group>
                <v:group id="Group 1508" o:spid="_x0000_s1031" style="position:absolute;left:3;top:794;width:5703;height:346" coordorigin="3,794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1509" o:spid="_x0000_s1032" style="position:absolute;left:3;top:794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" path="m,345r5702,l5702,,,,,345xe" filled="f" strokecolor="black [3213]" strokeweight=".25pt">
                    <v:path arrowok="t" o:connecttype="custom" o:connectlocs="0,1139;5702,1139;5702,794;0,794;0,1139" o:connectangles="0,0,0,0,0"/>
                  </v:shape>
                </v:group>
                <v:group id="Group 1506" o:spid="_x0000_s1033" style="position:absolute;left:3;top:1189;width:5703;height:346" coordorigin="3,1189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rn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wyzcygs5/AQAA//8DAFBLAQItABQABgAIAAAAIQDb4fbL7gAAAIUBAAATAAAAAAAA&#10;AAAAAAAAAAAAAABbQ29udGVudF9UeXBlc10ueG1sUEsBAi0AFAAGAAgAAAAhAFr0LFu/AAAAFQEA&#10;AAsAAAAAAAAAAAAAAAAAHwEAAF9yZWxzLy5yZWxzUEsBAi0AFAAGAAgAAAAhAAL0yufHAAAA3QAA&#10;AA8AAAAAAAAAAAAAAAAABwIAAGRycy9kb3ducmV2LnhtbFBLBQYAAAAAAwADALcAAAD7AgAAAAA=&#10;">
                  <v:shape id="Freeform 1507" o:spid="_x0000_s1034" style="position:absolute;left:3;top:1189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" path="m,346r5702,l5702,,,,,346xe" filled="f" strokecolor="black [3213]" strokeweight=".25pt">
                    <v:path arrowok="t" o:connecttype="custom" o:connectlocs="0,1535;5702,1535;5702,1189;0,1189;0,1535" o:connectangles="0,0,0,0,0"/>
                  </v:shape>
                </v:group>
                <v:group id="Group 1504" o:spid="_x0000_s1035" style="position:absolute;left:3;top:1585;width:5703;height:346" coordorigin="3,1585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<v:shape id="Freeform 1505" o:spid="_x0000_s1036" style="position:absolute;left:3;top:1585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" path="m,346r5702,l5702,,,,,346xe" filled="f" strokecolor="black [3213]" strokeweight=".25pt">
                    <v:path arrowok="t" o:connecttype="custom" o:connectlocs="0,1931;5702,1931;5702,1585;0,1585;0,1931" o:connectangles="0,0,0,0,0"/>
                  </v:shape>
                </v:group>
                <v:group id="Group 1502" o:spid="_x0000_s1037" style="position:absolute;left:3;top:1992;width:5703;height:346" coordorigin="3,1992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<v:shape id="Freeform 1503" o:spid="_x0000_s1038" style="position:absolute;left:3;top:1992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" path="m,345r5702,l5702,,,,,345xe" filled="f" strokecolor="black [3213]" strokeweight=".25pt">
                    <v:path arrowok="t" o:connecttype="custom" o:connectlocs="0,2337;5702,2337;5702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4926CCDA" wp14:editId="708DA707">
                <wp:extent cx="556260" cy="1485265"/>
                <wp:effectExtent l="0" t="0" r="15240" b="19685"/>
                <wp:docPr id="1480" name="Group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485265"/>
                          <a:chOff x="0" y="0"/>
                          <a:chExt cx="876" cy="2339"/>
                        </a:xfrm>
                      </wpg:grpSpPr>
                      <wpg:grpSp>
                        <wpg:cNvPr id="1481" name="Group 149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71" cy="346"/>
                            <a:chOff x="3" y="3"/>
                            <a:chExt cx="871" cy="346"/>
                          </a:xfrm>
                        </wpg:grpSpPr>
                        <wps:wsp>
                          <wps:cNvPr id="1482" name="Freeform 150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348 3"/>
                                <a:gd name="T3" fmla="*/ 348 h 346"/>
                                <a:gd name="T4" fmla="+- 0 873 3"/>
                                <a:gd name="T5" fmla="*/ T4 w 871"/>
                                <a:gd name="T6" fmla="+- 0 348 3"/>
                                <a:gd name="T7" fmla="*/ 348 h 346"/>
                                <a:gd name="T8" fmla="+- 0 873 3"/>
                                <a:gd name="T9" fmla="*/ T8 w 871"/>
                                <a:gd name="T10" fmla="+- 0 3 3"/>
                                <a:gd name="T11" fmla="*/ 3 h 346"/>
                                <a:gd name="T12" fmla="+- 0 3 3"/>
                                <a:gd name="T13" fmla="*/ T12 w 871"/>
                                <a:gd name="T14" fmla="+- 0 3 3"/>
                                <a:gd name="T15" fmla="*/ 3 h 346"/>
                                <a:gd name="T16" fmla="+- 0 3 3"/>
                                <a:gd name="T17" fmla="*/ T16 w 871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1497"/>
                        <wpg:cNvGrpSpPr>
                          <a:grpSpLocks/>
                        </wpg:cNvGrpSpPr>
                        <wpg:grpSpPr bwMode="auto">
                          <a:xfrm>
                            <a:off x="3" y="397"/>
                            <a:ext cx="871" cy="346"/>
                            <a:chOff x="3" y="397"/>
                            <a:chExt cx="871" cy="346"/>
                          </a:xfrm>
                        </wpg:grpSpPr>
                        <wps:wsp>
                          <wps:cNvPr id="1484" name="Freeform 1498"/>
                          <wps:cNvSpPr>
                            <a:spLocks/>
                          </wps:cNvSpPr>
                          <wps:spPr bwMode="auto">
                            <a:xfrm>
                              <a:off x="3" y="397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743 397"/>
                                <a:gd name="T3" fmla="*/ 743 h 346"/>
                                <a:gd name="T4" fmla="+- 0 873 3"/>
                                <a:gd name="T5" fmla="*/ T4 w 871"/>
                                <a:gd name="T6" fmla="+- 0 743 397"/>
                                <a:gd name="T7" fmla="*/ 743 h 346"/>
                                <a:gd name="T8" fmla="+- 0 873 3"/>
                                <a:gd name="T9" fmla="*/ T8 w 871"/>
                                <a:gd name="T10" fmla="+- 0 397 397"/>
                                <a:gd name="T11" fmla="*/ 397 h 346"/>
                                <a:gd name="T12" fmla="+- 0 3 3"/>
                                <a:gd name="T13" fmla="*/ T12 w 871"/>
                                <a:gd name="T14" fmla="+- 0 397 397"/>
                                <a:gd name="T15" fmla="*/ 397 h 346"/>
                                <a:gd name="T16" fmla="+- 0 3 3"/>
                                <a:gd name="T17" fmla="*/ T16 w 871"/>
                                <a:gd name="T18" fmla="+- 0 743 397"/>
                                <a:gd name="T19" fmla="*/ 74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1495"/>
                        <wpg:cNvGrpSpPr>
                          <a:grpSpLocks/>
                        </wpg:cNvGrpSpPr>
                        <wpg:grpSpPr bwMode="auto">
                          <a:xfrm>
                            <a:off x="3" y="793"/>
                            <a:ext cx="871" cy="346"/>
                            <a:chOff x="3" y="793"/>
                            <a:chExt cx="871" cy="346"/>
                          </a:xfrm>
                        </wpg:grpSpPr>
                        <wps:wsp>
                          <wps:cNvPr id="1486" name="Freeform 1496"/>
                          <wps:cNvSpPr>
                            <a:spLocks/>
                          </wps:cNvSpPr>
                          <wps:spPr bwMode="auto">
                            <a:xfrm>
                              <a:off x="3" y="79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138 793"/>
                                <a:gd name="T3" fmla="*/ 1138 h 346"/>
                                <a:gd name="T4" fmla="+- 0 873 3"/>
                                <a:gd name="T5" fmla="*/ T4 w 871"/>
                                <a:gd name="T6" fmla="+- 0 1138 793"/>
                                <a:gd name="T7" fmla="*/ 1138 h 346"/>
                                <a:gd name="T8" fmla="+- 0 873 3"/>
                                <a:gd name="T9" fmla="*/ T8 w 871"/>
                                <a:gd name="T10" fmla="+- 0 793 793"/>
                                <a:gd name="T11" fmla="*/ 793 h 346"/>
                                <a:gd name="T12" fmla="+- 0 3 3"/>
                                <a:gd name="T13" fmla="*/ T12 w 871"/>
                                <a:gd name="T14" fmla="+- 0 793 793"/>
                                <a:gd name="T15" fmla="*/ 793 h 346"/>
                                <a:gd name="T16" fmla="+- 0 3 3"/>
                                <a:gd name="T17" fmla="*/ T16 w 871"/>
                                <a:gd name="T18" fmla="+- 0 1138 793"/>
                                <a:gd name="T19" fmla="*/ 113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1493"/>
                        <wpg:cNvGrpSpPr>
                          <a:grpSpLocks/>
                        </wpg:cNvGrpSpPr>
                        <wpg:grpSpPr bwMode="auto">
                          <a:xfrm>
                            <a:off x="3" y="1188"/>
                            <a:ext cx="871" cy="346"/>
                            <a:chOff x="3" y="1188"/>
                            <a:chExt cx="871" cy="346"/>
                          </a:xfrm>
                        </wpg:grpSpPr>
                        <wps:wsp>
                          <wps:cNvPr id="1488" name="Freeform 1494"/>
                          <wps:cNvSpPr>
                            <a:spLocks/>
                          </wps:cNvSpPr>
                          <wps:spPr bwMode="auto">
                            <a:xfrm>
                              <a:off x="3" y="1188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534 1188"/>
                                <a:gd name="T3" fmla="*/ 1534 h 346"/>
                                <a:gd name="T4" fmla="+- 0 873 3"/>
                                <a:gd name="T5" fmla="*/ T4 w 871"/>
                                <a:gd name="T6" fmla="+- 0 1534 1188"/>
                                <a:gd name="T7" fmla="*/ 1534 h 346"/>
                                <a:gd name="T8" fmla="+- 0 873 3"/>
                                <a:gd name="T9" fmla="*/ T8 w 871"/>
                                <a:gd name="T10" fmla="+- 0 1188 1188"/>
                                <a:gd name="T11" fmla="*/ 1188 h 346"/>
                                <a:gd name="T12" fmla="+- 0 3 3"/>
                                <a:gd name="T13" fmla="*/ T12 w 871"/>
                                <a:gd name="T14" fmla="+- 0 1188 1188"/>
                                <a:gd name="T15" fmla="*/ 1188 h 346"/>
                                <a:gd name="T16" fmla="+- 0 3 3"/>
                                <a:gd name="T17" fmla="*/ T16 w 871"/>
                                <a:gd name="T18" fmla="+- 0 1534 1188"/>
                                <a:gd name="T19" fmla="*/ 15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9" name="Group 1491"/>
                        <wpg:cNvGrpSpPr>
                          <a:grpSpLocks/>
                        </wpg:cNvGrpSpPr>
                        <wpg:grpSpPr bwMode="auto">
                          <a:xfrm>
                            <a:off x="3" y="1584"/>
                            <a:ext cx="871" cy="346"/>
                            <a:chOff x="3" y="1584"/>
                            <a:chExt cx="871" cy="346"/>
                          </a:xfrm>
                        </wpg:grpSpPr>
                        <wps:wsp>
                          <wps:cNvPr id="1490" name="Freeform 1492"/>
                          <wps:cNvSpPr>
                            <a:spLocks/>
                          </wps:cNvSpPr>
                          <wps:spPr bwMode="auto">
                            <a:xfrm>
                              <a:off x="3" y="1584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929 1584"/>
                                <a:gd name="T3" fmla="*/ 1929 h 346"/>
                                <a:gd name="T4" fmla="+- 0 873 3"/>
                                <a:gd name="T5" fmla="*/ T4 w 871"/>
                                <a:gd name="T6" fmla="+- 0 1929 1584"/>
                                <a:gd name="T7" fmla="*/ 1929 h 346"/>
                                <a:gd name="T8" fmla="+- 0 873 3"/>
                                <a:gd name="T9" fmla="*/ T8 w 871"/>
                                <a:gd name="T10" fmla="+- 0 1584 1584"/>
                                <a:gd name="T11" fmla="*/ 1584 h 346"/>
                                <a:gd name="T12" fmla="+- 0 3 3"/>
                                <a:gd name="T13" fmla="*/ T12 w 871"/>
                                <a:gd name="T14" fmla="+- 0 1584 1584"/>
                                <a:gd name="T15" fmla="*/ 1584 h 346"/>
                                <a:gd name="T16" fmla="+- 0 3 3"/>
                                <a:gd name="T17" fmla="*/ T16 w 871"/>
                                <a:gd name="T18" fmla="+- 0 1929 1584"/>
                                <a:gd name="T19" fmla="*/ 192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" name="Group 1489"/>
                        <wpg:cNvGrpSpPr>
                          <a:grpSpLocks/>
                        </wpg:cNvGrpSpPr>
                        <wpg:grpSpPr bwMode="auto">
                          <a:xfrm>
                            <a:off x="3" y="1990"/>
                            <a:ext cx="871" cy="346"/>
                            <a:chOff x="3" y="1990"/>
                            <a:chExt cx="871" cy="346"/>
                          </a:xfrm>
                        </wpg:grpSpPr>
                        <wps:wsp>
                          <wps:cNvPr id="1492" name="Freeform 1490"/>
                          <wps:cNvSpPr>
                            <a:spLocks/>
                          </wps:cNvSpPr>
                          <wps:spPr bwMode="auto">
                            <a:xfrm>
                              <a:off x="3" y="1990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2336 1990"/>
                                <a:gd name="T3" fmla="*/ 2336 h 346"/>
                                <a:gd name="T4" fmla="+- 0 873 3"/>
                                <a:gd name="T5" fmla="*/ T4 w 871"/>
                                <a:gd name="T6" fmla="+- 0 2336 1990"/>
                                <a:gd name="T7" fmla="*/ 2336 h 346"/>
                                <a:gd name="T8" fmla="+- 0 873 3"/>
                                <a:gd name="T9" fmla="*/ T8 w 871"/>
                                <a:gd name="T10" fmla="+- 0 1990 1990"/>
                                <a:gd name="T11" fmla="*/ 1990 h 346"/>
                                <a:gd name="T12" fmla="+- 0 3 3"/>
                                <a:gd name="T13" fmla="*/ T12 w 871"/>
                                <a:gd name="T14" fmla="+- 0 1990 1990"/>
                                <a:gd name="T15" fmla="*/ 1990 h 346"/>
                                <a:gd name="T16" fmla="+- 0 3 3"/>
                                <a:gd name="T17" fmla="*/ T16 w 871"/>
                                <a:gd name="T18" fmla="+- 0 2336 1990"/>
                                <a:gd name="T19" fmla="*/ 233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8DC3DB" id="Group 1488" o:spid="_x0000_s1026" style="width:43.8pt;height:116.95pt;mso-position-horizontal-relative:char;mso-position-vertical-relative:line" coordsize="87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">
                <v:group id="Group 1499" o:spid="_x0000_s1027" style="position:absolute;left:3;top:3;width:871;height:346" coordorigin="3,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O7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RJIbnN+EEOX8AAAD//wMAUEsBAi0AFAAGAAgAAAAhANvh9svuAAAAhQEAABMAAAAAAAAAAAAA&#10;AAAAAAAAAFtDb250ZW50X1R5cGVzXS54bWxQSwECLQAUAAYACAAAACEAWvQsW78AAAAVAQAACwAA&#10;AAAAAAAAAAAAAAAfAQAAX3JlbHMvLnJlbHNQSwECLQAUAAYACAAAACEAdopju8MAAADdAAAADwAA&#10;AAAAAAAAAAAAAAAHAgAAZHJzL2Rvd25yZXYueG1sUEsFBgAAAAADAAMAtwAAAPcCAAAAAA==&#10;">
                  <v:shape id="Freeform 1500" o:spid="_x0000_s1028" style="position:absolute;left:3;top: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" path="m,345r870,l870,,,,,345xe" filled="f" strokecolor="black [3213]" strokeweight=".25pt">
                    <v:path arrowok="t" o:connecttype="custom" o:connectlocs="0,348;870,348;870,3;0,3;0,348" o:connectangles="0,0,0,0,0"/>
                  </v:shape>
                </v:group>
                <v:group id="Group 1497" o:spid="_x0000_s1029" style="position:absolute;left:3;top:397;width:871;height:346" coordorigin="3,397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<v:shape id="Freeform 1498" o:spid="_x0000_s1030" style="position:absolute;left:3;top:397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" path="m,346r870,l870,,,,,346xe" filled="f" strokecolor="black [3213]" strokeweight=".25pt">
                    <v:path arrowok="t" o:connecttype="custom" o:connectlocs="0,743;870,743;870,397;0,397;0,743" o:connectangles="0,0,0,0,0"/>
                  </v:shape>
                </v:group>
                <v:group id="Group 1495" o:spid="_x0000_s1031" style="position:absolute;left:3;top:793;width:871;height:346" coordorigin="3,79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<v:shape id="Freeform 1496" o:spid="_x0000_s1032" style="position:absolute;left:3;top:79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" path="m,345r870,l870,,,,,345xe" filled="f" strokecolor="black [3213]" strokeweight=".25pt">
                    <v:path arrowok="t" o:connecttype="custom" o:connectlocs="0,1138;870,1138;870,793;0,793;0,1138" o:connectangles="0,0,0,0,0"/>
                  </v:shape>
                </v:group>
                <v:group id="Group 1493" o:spid="_x0000_s1033" style="position:absolute;left:3;top:1188;width:871;height:346" coordorigin="3,1188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5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Y/oFj2/CCXJxBwAA//8DAFBLAQItABQABgAIAAAAIQDb4fbL7gAAAIUBAAATAAAAAAAAAAAA&#10;AAAAAAAAAABbQ29udGVudF9UeXBlc10ueG1sUEsBAi0AFAAGAAgAAAAhAFr0LFu/AAAAFQEAAAsA&#10;AAAAAAAAAAAAAAAAHwEAAF9yZWxzLy5yZWxzUEsBAi0AFAAGAAgAAAAhAJYvXlTEAAAA3QAAAA8A&#10;AAAAAAAAAAAAAAAABwIAAGRycy9kb3ducmV2LnhtbFBLBQYAAAAAAwADALcAAAD4AgAAAAA=&#10;">
                  <v:shape id="Freeform 1494" o:spid="_x0000_s1034" style="position:absolute;left:3;top:1188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" path="m,346r870,l870,,,,,346xe" filled="f" strokecolor="black [3213]" strokeweight=".25pt">
                    <v:path arrowok="t" o:connecttype="custom" o:connectlocs="0,1534;870,1534;870,1188;0,1188;0,1534" o:connectangles="0,0,0,0,0"/>
                  </v:shape>
                </v:group>
                <v:group id="Group 1491" o:spid="_x0000_s1035" style="position:absolute;left:3;top:1584;width:871;height:346" coordorigin="3,1584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G+9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H9MZPL4JJ8jFHQAA//8DAFBLAQItABQABgAIAAAAIQDb4fbL7gAAAIUBAAATAAAAAAAAAAAA&#10;AAAAAAAAAABbQ29udGVudF9UeXBlc10ueG1sUEsBAi0AFAAGAAgAAAAhAFr0LFu/AAAAFQEAAAsA&#10;AAAAAAAAAAAAAAAAHwEAAF9yZWxzLy5yZWxzUEsBAi0AFAAGAAgAAAAhAIj8b73EAAAA3QAAAA8A&#10;AAAAAAAAAAAAAAAABwIAAGRycy9kb3ducmV2LnhtbFBLBQYAAAAAAwADALcAAAD4AgAAAAA=&#10;">
                  <v:shape id="Freeform 1492" o:spid="_x0000_s1036" style="position:absolute;left:3;top:1584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" path="m,345r870,l870,,,,,345xe" filled="f" strokecolor="black [3213]" strokeweight=".25pt">
                    <v:path arrowok="t" o:connecttype="custom" o:connectlocs="0,1929;870,1929;870,1584;0,1584;0,1929" o:connectangles="0,0,0,0,0"/>
                  </v:shape>
                </v:group>
                <v:group id="Group 1489" o:spid="_x0000_s1037" style="position:absolute;left:3;top:1990;width:871;height:346" coordorigin="3,1990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/Vm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v2L4+yacIBdPAAAA//8DAFBLAQItABQABgAIAAAAIQDb4fbL7gAAAIUBAAATAAAAAAAAAAAA&#10;AAAAAAAAAABbQ29udGVudF9UeXBlc10ueG1sUEsBAi0AFAAGAAgAAAAhAFr0LFu/AAAAFQEAAAsA&#10;AAAAAAAAAAAAAAAAHwEAAF9yZWxzLy5yZWxzUEsBAi0AFAAGAAgAAAAhAPNT9WbEAAAA3QAAAA8A&#10;AAAAAAAAAAAAAAAABwIAAGRycy9kb3ducmV2LnhtbFBLBQYAAAAAAwADALcAAAD4AgAAAAA=&#10;">
                  <v:shape id="Freeform 1490" o:spid="_x0000_s1038" style="position:absolute;left:3;top:1990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" path="m,346r870,l870,,,,,346xe" filled="f" strokecolor="black [3213]" strokeweight=".25pt">
                    <v:path arrowok="t" o:connecttype="custom" o:connectlocs="0,2336;870,2336;870,1990;0,1990;0,2336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CF2189">
        <w:rPr>
          <w:noProof/>
        </w:rPr>
        <mc:AlternateContent>
          <mc:Choice Requires="wpg">
            <w:drawing>
              <wp:inline distT="0" distB="0" distL="0" distR="0" wp14:anchorId="054D9D99" wp14:editId="0DA3B959">
                <wp:extent cx="556260" cy="1426917"/>
                <wp:effectExtent l="0" t="0" r="15240" b="20955"/>
                <wp:docPr id="1443" name="Group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426917"/>
                          <a:chOff x="0" y="0"/>
                          <a:chExt cx="876" cy="2339"/>
                        </a:xfrm>
                      </wpg:grpSpPr>
                      <wpg:grpSp>
                        <wpg:cNvPr id="1444" name="Group 148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71" cy="346"/>
                            <a:chOff x="3" y="3"/>
                            <a:chExt cx="871" cy="346"/>
                          </a:xfrm>
                        </wpg:grpSpPr>
                        <wps:wsp>
                          <wps:cNvPr id="1445" name="Freeform 148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348 3"/>
                                <a:gd name="T3" fmla="*/ 348 h 346"/>
                                <a:gd name="T4" fmla="+- 0 873 3"/>
                                <a:gd name="T5" fmla="*/ T4 w 871"/>
                                <a:gd name="T6" fmla="+- 0 348 3"/>
                                <a:gd name="T7" fmla="*/ 348 h 346"/>
                                <a:gd name="T8" fmla="+- 0 873 3"/>
                                <a:gd name="T9" fmla="*/ T8 w 871"/>
                                <a:gd name="T10" fmla="+- 0 3 3"/>
                                <a:gd name="T11" fmla="*/ 3 h 346"/>
                                <a:gd name="T12" fmla="+- 0 3 3"/>
                                <a:gd name="T13" fmla="*/ T12 w 871"/>
                                <a:gd name="T14" fmla="+- 0 3 3"/>
                                <a:gd name="T15" fmla="*/ 3 h 346"/>
                                <a:gd name="T16" fmla="+- 0 3 3"/>
                                <a:gd name="T17" fmla="*/ T16 w 871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1484"/>
                        <wpg:cNvGrpSpPr>
                          <a:grpSpLocks/>
                        </wpg:cNvGrpSpPr>
                        <wpg:grpSpPr bwMode="auto">
                          <a:xfrm>
                            <a:off x="137" y="89"/>
                            <a:ext cx="173" cy="173"/>
                            <a:chOff x="137" y="89"/>
                            <a:chExt cx="173" cy="173"/>
                          </a:xfrm>
                        </wpg:grpSpPr>
                        <wps:wsp>
                          <wps:cNvPr id="1447" name="Freeform 1485"/>
                          <wps:cNvSpPr>
                            <a:spLocks/>
                          </wps:cNvSpPr>
                          <wps:spPr bwMode="auto">
                            <a:xfrm>
                              <a:off x="137" y="8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262 89"/>
                                <a:gd name="T3" fmla="*/ 262 h 173"/>
                                <a:gd name="T4" fmla="+- 0 137 137"/>
                                <a:gd name="T5" fmla="*/ T4 w 173"/>
                                <a:gd name="T6" fmla="+- 0 262 89"/>
                                <a:gd name="T7" fmla="*/ 262 h 173"/>
                                <a:gd name="T8" fmla="+- 0 137 137"/>
                                <a:gd name="T9" fmla="*/ T8 w 173"/>
                                <a:gd name="T10" fmla="+- 0 89 89"/>
                                <a:gd name="T11" fmla="*/ 89 h 173"/>
                                <a:gd name="T12" fmla="+- 0 310 137"/>
                                <a:gd name="T13" fmla="*/ T12 w 173"/>
                                <a:gd name="T14" fmla="+- 0 89 89"/>
                                <a:gd name="T15" fmla="*/ 89 h 173"/>
                                <a:gd name="T16" fmla="+- 0 310 137"/>
                                <a:gd name="T17" fmla="*/ T16 w 173"/>
                                <a:gd name="T18" fmla="+- 0 262 89"/>
                                <a:gd name="T19" fmla="*/ 26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1482"/>
                        <wpg:cNvGrpSpPr>
                          <a:grpSpLocks/>
                        </wpg:cNvGrpSpPr>
                        <wpg:grpSpPr bwMode="auto">
                          <a:xfrm>
                            <a:off x="568" y="89"/>
                            <a:ext cx="173" cy="173"/>
                            <a:chOff x="568" y="89"/>
                            <a:chExt cx="173" cy="173"/>
                          </a:xfrm>
                        </wpg:grpSpPr>
                        <wps:wsp>
                          <wps:cNvPr id="1449" name="Freeform 1483"/>
                          <wps:cNvSpPr>
                            <a:spLocks/>
                          </wps:cNvSpPr>
                          <wps:spPr bwMode="auto">
                            <a:xfrm>
                              <a:off x="568" y="8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262 89"/>
                                <a:gd name="T3" fmla="*/ 262 h 173"/>
                                <a:gd name="T4" fmla="+- 0 568 568"/>
                                <a:gd name="T5" fmla="*/ T4 w 173"/>
                                <a:gd name="T6" fmla="+- 0 262 89"/>
                                <a:gd name="T7" fmla="*/ 262 h 173"/>
                                <a:gd name="T8" fmla="+- 0 568 568"/>
                                <a:gd name="T9" fmla="*/ T8 w 173"/>
                                <a:gd name="T10" fmla="+- 0 89 89"/>
                                <a:gd name="T11" fmla="*/ 89 h 173"/>
                                <a:gd name="T12" fmla="+- 0 741 568"/>
                                <a:gd name="T13" fmla="*/ T12 w 173"/>
                                <a:gd name="T14" fmla="+- 0 89 89"/>
                                <a:gd name="T15" fmla="*/ 89 h 173"/>
                                <a:gd name="T16" fmla="+- 0 741 568"/>
                                <a:gd name="T17" fmla="*/ T16 w 173"/>
                                <a:gd name="T18" fmla="+- 0 262 89"/>
                                <a:gd name="T19" fmla="*/ 26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1480"/>
                        <wpg:cNvGrpSpPr>
                          <a:grpSpLocks/>
                        </wpg:cNvGrpSpPr>
                        <wpg:grpSpPr bwMode="auto">
                          <a:xfrm>
                            <a:off x="3" y="397"/>
                            <a:ext cx="871" cy="346"/>
                            <a:chOff x="3" y="397"/>
                            <a:chExt cx="871" cy="346"/>
                          </a:xfrm>
                        </wpg:grpSpPr>
                        <wps:wsp>
                          <wps:cNvPr id="1451" name="Freeform 1481"/>
                          <wps:cNvSpPr>
                            <a:spLocks/>
                          </wps:cNvSpPr>
                          <wps:spPr bwMode="auto">
                            <a:xfrm>
                              <a:off x="3" y="397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743 397"/>
                                <a:gd name="T3" fmla="*/ 743 h 346"/>
                                <a:gd name="T4" fmla="+- 0 873 3"/>
                                <a:gd name="T5" fmla="*/ T4 w 871"/>
                                <a:gd name="T6" fmla="+- 0 743 397"/>
                                <a:gd name="T7" fmla="*/ 743 h 346"/>
                                <a:gd name="T8" fmla="+- 0 873 3"/>
                                <a:gd name="T9" fmla="*/ T8 w 871"/>
                                <a:gd name="T10" fmla="+- 0 397 397"/>
                                <a:gd name="T11" fmla="*/ 397 h 346"/>
                                <a:gd name="T12" fmla="+- 0 3 3"/>
                                <a:gd name="T13" fmla="*/ T12 w 871"/>
                                <a:gd name="T14" fmla="+- 0 397 397"/>
                                <a:gd name="T15" fmla="*/ 397 h 346"/>
                                <a:gd name="T16" fmla="+- 0 3 3"/>
                                <a:gd name="T17" fmla="*/ T16 w 871"/>
                                <a:gd name="T18" fmla="+- 0 743 397"/>
                                <a:gd name="T19" fmla="*/ 74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1478"/>
                        <wpg:cNvGrpSpPr>
                          <a:grpSpLocks/>
                        </wpg:cNvGrpSpPr>
                        <wpg:grpSpPr bwMode="auto">
                          <a:xfrm>
                            <a:off x="137" y="483"/>
                            <a:ext cx="173" cy="173"/>
                            <a:chOff x="137" y="483"/>
                            <a:chExt cx="173" cy="173"/>
                          </a:xfrm>
                        </wpg:grpSpPr>
                        <wps:wsp>
                          <wps:cNvPr id="1453" name="Freeform 1479"/>
                          <wps:cNvSpPr>
                            <a:spLocks/>
                          </wps:cNvSpPr>
                          <wps:spPr bwMode="auto">
                            <a:xfrm>
                              <a:off x="137" y="483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656 483"/>
                                <a:gd name="T3" fmla="*/ 656 h 173"/>
                                <a:gd name="T4" fmla="+- 0 137 137"/>
                                <a:gd name="T5" fmla="*/ T4 w 173"/>
                                <a:gd name="T6" fmla="+- 0 656 483"/>
                                <a:gd name="T7" fmla="*/ 656 h 173"/>
                                <a:gd name="T8" fmla="+- 0 137 137"/>
                                <a:gd name="T9" fmla="*/ T8 w 173"/>
                                <a:gd name="T10" fmla="+- 0 483 483"/>
                                <a:gd name="T11" fmla="*/ 483 h 173"/>
                                <a:gd name="T12" fmla="+- 0 310 137"/>
                                <a:gd name="T13" fmla="*/ T12 w 173"/>
                                <a:gd name="T14" fmla="+- 0 483 483"/>
                                <a:gd name="T15" fmla="*/ 483 h 173"/>
                                <a:gd name="T16" fmla="+- 0 310 137"/>
                                <a:gd name="T17" fmla="*/ T16 w 173"/>
                                <a:gd name="T18" fmla="+- 0 656 483"/>
                                <a:gd name="T19" fmla="*/ 65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1476"/>
                        <wpg:cNvGrpSpPr>
                          <a:grpSpLocks/>
                        </wpg:cNvGrpSpPr>
                        <wpg:grpSpPr bwMode="auto">
                          <a:xfrm>
                            <a:off x="568" y="483"/>
                            <a:ext cx="173" cy="173"/>
                            <a:chOff x="568" y="483"/>
                            <a:chExt cx="173" cy="173"/>
                          </a:xfrm>
                        </wpg:grpSpPr>
                        <wps:wsp>
                          <wps:cNvPr id="1455" name="Freeform 1477"/>
                          <wps:cNvSpPr>
                            <a:spLocks/>
                          </wps:cNvSpPr>
                          <wps:spPr bwMode="auto">
                            <a:xfrm>
                              <a:off x="568" y="483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656 483"/>
                                <a:gd name="T3" fmla="*/ 656 h 173"/>
                                <a:gd name="T4" fmla="+- 0 568 568"/>
                                <a:gd name="T5" fmla="*/ T4 w 173"/>
                                <a:gd name="T6" fmla="+- 0 656 483"/>
                                <a:gd name="T7" fmla="*/ 656 h 173"/>
                                <a:gd name="T8" fmla="+- 0 568 568"/>
                                <a:gd name="T9" fmla="*/ T8 w 173"/>
                                <a:gd name="T10" fmla="+- 0 483 483"/>
                                <a:gd name="T11" fmla="*/ 483 h 173"/>
                                <a:gd name="T12" fmla="+- 0 741 568"/>
                                <a:gd name="T13" fmla="*/ T12 w 173"/>
                                <a:gd name="T14" fmla="+- 0 483 483"/>
                                <a:gd name="T15" fmla="*/ 483 h 173"/>
                                <a:gd name="T16" fmla="+- 0 741 568"/>
                                <a:gd name="T17" fmla="*/ T16 w 173"/>
                                <a:gd name="T18" fmla="+- 0 656 483"/>
                                <a:gd name="T19" fmla="*/ 65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1474"/>
                        <wpg:cNvGrpSpPr>
                          <a:grpSpLocks/>
                        </wpg:cNvGrpSpPr>
                        <wpg:grpSpPr bwMode="auto">
                          <a:xfrm>
                            <a:off x="3" y="793"/>
                            <a:ext cx="871" cy="346"/>
                            <a:chOff x="3" y="793"/>
                            <a:chExt cx="871" cy="346"/>
                          </a:xfrm>
                        </wpg:grpSpPr>
                        <wps:wsp>
                          <wps:cNvPr id="1457" name="Freeform 1475"/>
                          <wps:cNvSpPr>
                            <a:spLocks/>
                          </wps:cNvSpPr>
                          <wps:spPr bwMode="auto">
                            <a:xfrm>
                              <a:off x="3" y="79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138 793"/>
                                <a:gd name="T3" fmla="*/ 1138 h 346"/>
                                <a:gd name="T4" fmla="+- 0 873 3"/>
                                <a:gd name="T5" fmla="*/ T4 w 871"/>
                                <a:gd name="T6" fmla="+- 0 1138 793"/>
                                <a:gd name="T7" fmla="*/ 1138 h 346"/>
                                <a:gd name="T8" fmla="+- 0 873 3"/>
                                <a:gd name="T9" fmla="*/ T8 w 871"/>
                                <a:gd name="T10" fmla="+- 0 793 793"/>
                                <a:gd name="T11" fmla="*/ 793 h 346"/>
                                <a:gd name="T12" fmla="+- 0 3 3"/>
                                <a:gd name="T13" fmla="*/ T12 w 871"/>
                                <a:gd name="T14" fmla="+- 0 793 793"/>
                                <a:gd name="T15" fmla="*/ 793 h 346"/>
                                <a:gd name="T16" fmla="+- 0 3 3"/>
                                <a:gd name="T17" fmla="*/ T16 w 871"/>
                                <a:gd name="T18" fmla="+- 0 1138 793"/>
                                <a:gd name="T19" fmla="*/ 113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472"/>
                        <wpg:cNvGrpSpPr>
                          <a:grpSpLocks/>
                        </wpg:cNvGrpSpPr>
                        <wpg:grpSpPr bwMode="auto">
                          <a:xfrm>
                            <a:off x="137" y="879"/>
                            <a:ext cx="173" cy="173"/>
                            <a:chOff x="137" y="879"/>
                            <a:chExt cx="173" cy="173"/>
                          </a:xfrm>
                        </wpg:grpSpPr>
                        <wps:wsp>
                          <wps:cNvPr id="1459" name="Freeform 1473"/>
                          <wps:cNvSpPr>
                            <a:spLocks/>
                          </wps:cNvSpPr>
                          <wps:spPr bwMode="auto">
                            <a:xfrm>
                              <a:off x="137" y="87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052 879"/>
                                <a:gd name="T3" fmla="*/ 1052 h 173"/>
                                <a:gd name="T4" fmla="+- 0 137 137"/>
                                <a:gd name="T5" fmla="*/ T4 w 173"/>
                                <a:gd name="T6" fmla="+- 0 1052 879"/>
                                <a:gd name="T7" fmla="*/ 1052 h 173"/>
                                <a:gd name="T8" fmla="+- 0 137 137"/>
                                <a:gd name="T9" fmla="*/ T8 w 173"/>
                                <a:gd name="T10" fmla="+- 0 879 879"/>
                                <a:gd name="T11" fmla="*/ 879 h 173"/>
                                <a:gd name="T12" fmla="+- 0 310 137"/>
                                <a:gd name="T13" fmla="*/ T12 w 173"/>
                                <a:gd name="T14" fmla="+- 0 879 879"/>
                                <a:gd name="T15" fmla="*/ 879 h 173"/>
                                <a:gd name="T16" fmla="+- 0 310 137"/>
                                <a:gd name="T17" fmla="*/ T16 w 173"/>
                                <a:gd name="T18" fmla="+- 0 1052 879"/>
                                <a:gd name="T19" fmla="*/ 105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470"/>
                        <wpg:cNvGrpSpPr>
                          <a:grpSpLocks/>
                        </wpg:cNvGrpSpPr>
                        <wpg:grpSpPr bwMode="auto">
                          <a:xfrm>
                            <a:off x="568" y="879"/>
                            <a:ext cx="173" cy="173"/>
                            <a:chOff x="568" y="879"/>
                            <a:chExt cx="173" cy="173"/>
                          </a:xfrm>
                        </wpg:grpSpPr>
                        <wps:wsp>
                          <wps:cNvPr id="1461" name="Freeform 1471"/>
                          <wps:cNvSpPr>
                            <a:spLocks/>
                          </wps:cNvSpPr>
                          <wps:spPr bwMode="auto">
                            <a:xfrm>
                              <a:off x="568" y="87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052 879"/>
                                <a:gd name="T3" fmla="*/ 1052 h 173"/>
                                <a:gd name="T4" fmla="+- 0 568 568"/>
                                <a:gd name="T5" fmla="*/ T4 w 173"/>
                                <a:gd name="T6" fmla="+- 0 1052 879"/>
                                <a:gd name="T7" fmla="*/ 1052 h 173"/>
                                <a:gd name="T8" fmla="+- 0 568 568"/>
                                <a:gd name="T9" fmla="*/ T8 w 173"/>
                                <a:gd name="T10" fmla="+- 0 879 879"/>
                                <a:gd name="T11" fmla="*/ 879 h 173"/>
                                <a:gd name="T12" fmla="+- 0 741 568"/>
                                <a:gd name="T13" fmla="*/ T12 w 173"/>
                                <a:gd name="T14" fmla="+- 0 879 879"/>
                                <a:gd name="T15" fmla="*/ 879 h 173"/>
                                <a:gd name="T16" fmla="+- 0 741 568"/>
                                <a:gd name="T17" fmla="*/ T16 w 173"/>
                                <a:gd name="T18" fmla="+- 0 1052 879"/>
                                <a:gd name="T19" fmla="*/ 105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468"/>
                        <wpg:cNvGrpSpPr>
                          <a:grpSpLocks/>
                        </wpg:cNvGrpSpPr>
                        <wpg:grpSpPr bwMode="auto">
                          <a:xfrm>
                            <a:off x="3" y="1188"/>
                            <a:ext cx="871" cy="346"/>
                            <a:chOff x="3" y="1188"/>
                            <a:chExt cx="871" cy="346"/>
                          </a:xfrm>
                        </wpg:grpSpPr>
                        <wps:wsp>
                          <wps:cNvPr id="1463" name="Freeform 1469"/>
                          <wps:cNvSpPr>
                            <a:spLocks/>
                          </wps:cNvSpPr>
                          <wps:spPr bwMode="auto">
                            <a:xfrm>
                              <a:off x="3" y="1188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534 1188"/>
                                <a:gd name="T3" fmla="*/ 1534 h 346"/>
                                <a:gd name="T4" fmla="+- 0 873 3"/>
                                <a:gd name="T5" fmla="*/ T4 w 871"/>
                                <a:gd name="T6" fmla="+- 0 1534 1188"/>
                                <a:gd name="T7" fmla="*/ 1534 h 346"/>
                                <a:gd name="T8" fmla="+- 0 873 3"/>
                                <a:gd name="T9" fmla="*/ T8 w 871"/>
                                <a:gd name="T10" fmla="+- 0 1188 1188"/>
                                <a:gd name="T11" fmla="*/ 1188 h 346"/>
                                <a:gd name="T12" fmla="+- 0 3 3"/>
                                <a:gd name="T13" fmla="*/ T12 w 871"/>
                                <a:gd name="T14" fmla="+- 0 1188 1188"/>
                                <a:gd name="T15" fmla="*/ 1188 h 346"/>
                                <a:gd name="T16" fmla="+- 0 3 3"/>
                                <a:gd name="T17" fmla="*/ T16 w 871"/>
                                <a:gd name="T18" fmla="+- 0 1534 1188"/>
                                <a:gd name="T19" fmla="*/ 15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466"/>
                        <wpg:cNvGrpSpPr>
                          <a:grpSpLocks/>
                        </wpg:cNvGrpSpPr>
                        <wpg:grpSpPr bwMode="auto">
                          <a:xfrm>
                            <a:off x="137" y="1275"/>
                            <a:ext cx="173" cy="173"/>
                            <a:chOff x="137" y="1275"/>
                            <a:chExt cx="173" cy="173"/>
                          </a:xfrm>
                        </wpg:grpSpPr>
                        <wps:wsp>
                          <wps:cNvPr id="1465" name="Freeform 1467"/>
                          <wps:cNvSpPr>
                            <a:spLocks/>
                          </wps:cNvSpPr>
                          <wps:spPr bwMode="auto">
                            <a:xfrm>
                              <a:off x="137" y="1275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447 1275"/>
                                <a:gd name="T3" fmla="*/ 1447 h 173"/>
                                <a:gd name="T4" fmla="+- 0 137 137"/>
                                <a:gd name="T5" fmla="*/ T4 w 173"/>
                                <a:gd name="T6" fmla="+- 0 1447 1275"/>
                                <a:gd name="T7" fmla="*/ 1447 h 173"/>
                                <a:gd name="T8" fmla="+- 0 137 137"/>
                                <a:gd name="T9" fmla="*/ T8 w 173"/>
                                <a:gd name="T10" fmla="+- 0 1275 1275"/>
                                <a:gd name="T11" fmla="*/ 1275 h 173"/>
                                <a:gd name="T12" fmla="+- 0 310 137"/>
                                <a:gd name="T13" fmla="*/ T12 w 173"/>
                                <a:gd name="T14" fmla="+- 0 1275 1275"/>
                                <a:gd name="T15" fmla="*/ 1275 h 173"/>
                                <a:gd name="T16" fmla="+- 0 310 137"/>
                                <a:gd name="T17" fmla="*/ T16 w 173"/>
                                <a:gd name="T18" fmla="+- 0 1447 1275"/>
                                <a:gd name="T19" fmla="*/ 1447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2"/>
                                  </a:moveTo>
                                  <a:lnTo>
                                    <a:pt x="0" y="1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464"/>
                        <wpg:cNvGrpSpPr>
                          <a:grpSpLocks/>
                        </wpg:cNvGrpSpPr>
                        <wpg:grpSpPr bwMode="auto">
                          <a:xfrm>
                            <a:off x="568" y="1275"/>
                            <a:ext cx="173" cy="173"/>
                            <a:chOff x="568" y="1275"/>
                            <a:chExt cx="173" cy="173"/>
                          </a:xfrm>
                        </wpg:grpSpPr>
                        <wps:wsp>
                          <wps:cNvPr id="1467" name="Freeform 1465"/>
                          <wps:cNvSpPr>
                            <a:spLocks/>
                          </wps:cNvSpPr>
                          <wps:spPr bwMode="auto">
                            <a:xfrm>
                              <a:off x="568" y="1275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447 1275"/>
                                <a:gd name="T3" fmla="*/ 1447 h 173"/>
                                <a:gd name="T4" fmla="+- 0 568 568"/>
                                <a:gd name="T5" fmla="*/ T4 w 173"/>
                                <a:gd name="T6" fmla="+- 0 1447 1275"/>
                                <a:gd name="T7" fmla="*/ 1447 h 173"/>
                                <a:gd name="T8" fmla="+- 0 568 568"/>
                                <a:gd name="T9" fmla="*/ T8 w 173"/>
                                <a:gd name="T10" fmla="+- 0 1275 1275"/>
                                <a:gd name="T11" fmla="*/ 1275 h 173"/>
                                <a:gd name="T12" fmla="+- 0 741 568"/>
                                <a:gd name="T13" fmla="*/ T12 w 173"/>
                                <a:gd name="T14" fmla="+- 0 1275 1275"/>
                                <a:gd name="T15" fmla="*/ 1275 h 173"/>
                                <a:gd name="T16" fmla="+- 0 741 568"/>
                                <a:gd name="T17" fmla="*/ T16 w 173"/>
                                <a:gd name="T18" fmla="+- 0 1447 1275"/>
                                <a:gd name="T19" fmla="*/ 1447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2"/>
                                  </a:moveTo>
                                  <a:lnTo>
                                    <a:pt x="0" y="1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462"/>
                        <wpg:cNvGrpSpPr>
                          <a:grpSpLocks/>
                        </wpg:cNvGrpSpPr>
                        <wpg:grpSpPr bwMode="auto">
                          <a:xfrm>
                            <a:off x="3" y="1584"/>
                            <a:ext cx="871" cy="346"/>
                            <a:chOff x="3" y="1584"/>
                            <a:chExt cx="871" cy="346"/>
                          </a:xfrm>
                        </wpg:grpSpPr>
                        <wps:wsp>
                          <wps:cNvPr id="1469" name="Freeform 1463"/>
                          <wps:cNvSpPr>
                            <a:spLocks/>
                          </wps:cNvSpPr>
                          <wps:spPr bwMode="auto">
                            <a:xfrm>
                              <a:off x="3" y="1584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929 1584"/>
                                <a:gd name="T3" fmla="*/ 1929 h 346"/>
                                <a:gd name="T4" fmla="+- 0 873 3"/>
                                <a:gd name="T5" fmla="*/ T4 w 871"/>
                                <a:gd name="T6" fmla="+- 0 1929 1584"/>
                                <a:gd name="T7" fmla="*/ 1929 h 346"/>
                                <a:gd name="T8" fmla="+- 0 873 3"/>
                                <a:gd name="T9" fmla="*/ T8 w 871"/>
                                <a:gd name="T10" fmla="+- 0 1584 1584"/>
                                <a:gd name="T11" fmla="*/ 1584 h 346"/>
                                <a:gd name="T12" fmla="+- 0 3 3"/>
                                <a:gd name="T13" fmla="*/ T12 w 871"/>
                                <a:gd name="T14" fmla="+- 0 1584 1584"/>
                                <a:gd name="T15" fmla="*/ 1584 h 346"/>
                                <a:gd name="T16" fmla="+- 0 3 3"/>
                                <a:gd name="T17" fmla="*/ T16 w 871"/>
                                <a:gd name="T18" fmla="+- 0 1929 1584"/>
                                <a:gd name="T19" fmla="*/ 192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460"/>
                        <wpg:cNvGrpSpPr>
                          <a:grpSpLocks/>
                        </wpg:cNvGrpSpPr>
                        <wpg:grpSpPr bwMode="auto">
                          <a:xfrm>
                            <a:off x="137" y="1670"/>
                            <a:ext cx="173" cy="173"/>
                            <a:chOff x="137" y="1670"/>
                            <a:chExt cx="173" cy="173"/>
                          </a:xfrm>
                        </wpg:grpSpPr>
                        <wps:wsp>
                          <wps:cNvPr id="1471" name="Freeform 1461"/>
                          <wps:cNvSpPr>
                            <a:spLocks/>
                          </wps:cNvSpPr>
                          <wps:spPr bwMode="auto">
                            <a:xfrm>
                              <a:off x="137" y="1670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843 1670"/>
                                <a:gd name="T3" fmla="*/ 1843 h 173"/>
                                <a:gd name="T4" fmla="+- 0 137 137"/>
                                <a:gd name="T5" fmla="*/ T4 w 173"/>
                                <a:gd name="T6" fmla="+- 0 1843 1670"/>
                                <a:gd name="T7" fmla="*/ 1843 h 173"/>
                                <a:gd name="T8" fmla="+- 0 137 137"/>
                                <a:gd name="T9" fmla="*/ T8 w 173"/>
                                <a:gd name="T10" fmla="+- 0 1670 1670"/>
                                <a:gd name="T11" fmla="*/ 1670 h 173"/>
                                <a:gd name="T12" fmla="+- 0 310 137"/>
                                <a:gd name="T13" fmla="*/ T12 w 173"/>
                                <a:gd name="T14" fmla="+- 0 1670 1670"/>
                                <a:gd name="T15" fmla="*/ 1670 h 173"/>
                                <a:gd name="T16" fmla="+- 0 310 137"/>
                                <a:gd name="T17" fmla="*/ T16 w 173"/>
                                <a:gd name="T18" fmla="+- 0 1843 1670"/>
                                <a:gd name="T19" fmla="*/ 184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458"/>
                        <wpg:cNvGrpSpPr>
                          <a:grpSpLocks/>
                        </wpg:cNvGrpSpPr>
                        <wpg:grpSpPr bwMode="auto">
                          <a:xfrm>
                            <a:off x="568" y="1670"/>
                            <a:ext cx="173" cy="173"/>
                            <a:chOff x="568" y="1670"/>
                            <a:chExt cx="173" cy="173"/>
                          </a:xfrm>
                        </wpg:grpSpPr>
                        <wps:wsp>
                          <wps:cNvPr id="1473" name="Freeform 1459"/>
                          <wps:cNvSpPr>
                            <a:spLocks/>
                          </wps:cNvSpPr>
                          <wps:spPr bwMode="auto">
                            <a:xfrm>
                              <a:off x="568" y="1670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843 1670"/>
                                <a:gd name="T3" fmla="*/ 1843 h 173"/>
                                <a:gd name="T4" fmla="+- 0 568 568"/>
                                <a:gd name="T5" fmla="*/ T4 w 173"/>
                                <a:gd name="T6" fmla="+- 0 1843 1670"/>
                                <a:gd name="T7" fmla="*/ 1843 h 173"/>
                                <a:gd name="T8" fmla="+- 0 568 568"/>
                                <a:gd name="T9" fmla="*/ T8 w 173"/>
                                <a:gd name="T10" fmla="+- 0 1670 1670"/>
                                <a:gd name="T11" fmla="*/ 1670 h 173"/>
                                <a:gd name="T12" fmla="+- 0 741 568"/>
                                <a:gd name="T13" fmla="*/ T12 w 173"/>
                                <a:gd name="T14" fmla="+- 0 1670 1670"/>
                                <a:gd name="T15" fmla="*/ 1670 h 173"/>
                                <a:gd name="T16" fmla="+- 0 741 568"/>
                                <a:gd name="T17" fmla="*/ T16 w 173"/>
                                <a:gd name="T18" fmla="+- 0 1843 1670"/>
                                <a:gd name="T19" fmla="*/ 184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456"/>
                        <wpg:cNvGrpSpPr>
                          <a:grpSpLocks/>
                        </wpg:cNvGrpSpPr>
                        <wpg:grpSpPr bwMode="auto">
                          <a:xfrm>
                            <a:off x="3" y="1990"/>
                            <a:ext cx="871" cy="346"/>
                            <a:chOff x="3" y="1990"/>
                            <a:chExt cx="871" cy="346"/>
                          </a:xfrm>
                        </wpg:grpSpPr>
                        <wps:wsp>
                          <wps:cNvPr id="1475" name="Freeform 1457"/>
                          <wps:cNvSpPr>
                            <a:spLocks/>
                          </wps:cNvSpPr>
                          <wps:spPr bwMode="auto">
                            <a:xfrm>
                              <a:off x="3" y="1990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2336 1990"/>
                                <a:gd name="T3" fmla="*/ 2336 h 346"/>
                                <a:gd name="T4" fmla="+- 0 873 3"/>
                                <a:gd name="T5" fmla="*/ T4 w 871"/>
                                <a:gd name="T6" fmla="+- 0 2336 1990"/>
                                <a:gd name="T7" fmla="*/ 2336 h 346"/>
                                <a:gd name="T8" fmla="+- 0 873 3"/>
                                <a:gd name="T9" fmla="*/ T8 w 871"/>
                                <a:gd name="T10" fmla="+- 0 1990 1990"/>
                                <a:gd name="T11" fmla="*/ 1990 h 346"/>
                                <a:gd name="T12" fmla="+- 0 3 3"/>
                                <a:gd name="T13" fmla="*/ T12 w 871"/>
                                <a:gd name="T14" fmla="+- 0 1990 1990"/>
                                <a:gd name="T15" fmla="*/ 1990 h 346"/>
                                <a:gd name="T16" fmla="+- 0 3 3"/>
                                <a:gd name="T17" fmla="*/ T16 w 871"/>
                                <a:gd name="T18" fmla="+- 0 2336 1990"/>
                                <a:gd name="T19" fmla="*/ 233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454"/>
                        <wpg:cNvGrpSpPr>
                          <a:grpSpLocks/>
                        </wpg:cNvGrpSpPr>
                        <wpg:grpSpPr bwMode="auto">
                          <a:xfrm>
                            <a:off x="137" y="2077"/>
                            <a:ext cx="173" cy="173"/>
                            <a:chOff x="137" y="2077"/>
                            <a:chExt cx="173" cy="173"/>
                          </a:xfrm>
                        </wpg:grpSpPr>
                        <wps:wsp>
                          <wps:cNvPr id="1477" name="Freeform 1455"/>
                          <wps:cNvSpPr>
                            <a:spLocks/>
                          </wps:cNvSpPr>
                          <wps:spPr bwMode="auto">
                            <a:xfrm>
                              <a:off x="137" y="2077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2250 2077"/>
                                <a:gd name="T3" fmla="*/ 2250 h 173"/>
                                <a:gd name="T4" fmla="+- 0 137 137"/>
                                <a:gd name="T5" fmla="*/ T4 w 173"/>
                                <a:gd name="T6" fmla="+- 0 2250 2077"/>
                                <a:gd name="T7" fmla="*/ 2250 h 173"/>
                                <a:gd name="T8" fmla="+- 0 137 137"/>
                                <a:gd name="T9" fmla="*/ T8 w 173"/>
                                <a:gd name="T10" fmla="+- 0 2077 2077"/>
                                <a:gd name="T11" fmla="*/ 2077 h 173"/>
                                <a:gd name="T12" fmla="+- 0 310 137"/>
                                <a:gd name="T13" fmla="*/ T12 w 173"/>
                                <a:gd name="T14" fmla="+- 0 2077 2077"/>
                                <a:gd name="T15" fmla="*/ 2077 h 173"/>
                                <a:gd name="T16" fmla="+- 0 310 137"/>
                                <a:gd name="T17" fmla="*/ T16 w 173"/>
                                <a:gd name="T18" fmla="+- 0 2250 2077"/>
                                <a:gd name="T19" fmla="*/ 2250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452"/>
                        <wpg:cNvGrpSpPr>
                          <a:grpSpLocks/>
                        </wpg:cNvGrpSpPr>
                        <wpg:grpSpPr bwMode="auto">
                          <a:xfrm>
                            <a:off x="568" y="2077"/>
                            <a:ext cx="173" cy="173"/>
                            <a:chOff x="568" y="2077"/>
                            <a:chExt cx="173" cy="173"/>
                          </a:xfrm>
                        </wpg:grpSpPr>
                        <wps:wsp>
                          <wps:cNvPr id="1479" name="Freeform 1453"/>
                          <wps:cNvSpPr>
                            <a:spLocks/>
                          </wps:cNvSpPr>
                          <wps:spPr bwMode="auto">
                            <a:xfrm>
                              <a:off x="568" y="2077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2250 2077"/>
                                <a:gd name="T3" fmla="*/ 2250 h 173"/>
                                <a:gd name="T4" fmla="+- 0 568 568"/>
                                <a:gd name="T5" fmla="*/ T4 w 173"/>
                                <a:gd name="T6" fmla="+- 0 2250 2077"/>
                                <a:gd name="T7" fmla="*/ 2250 h 173"/>
                                <a:gd name="T8" fmla="+- 0 568 568"/>
                                <a:gd name="T9" fmla="*/ T8 w 173"/>
                                <a:gd name="T10" fmla="+- 0 2077 2077"/>
                                <a:gd name="T11" fmla="*/ 2077 h 173"/>
                                <a:gd name="T12" fmla="+- 0 741 568"/>
                                <a:gd name="T13" fmla="*/ T12 w 173"/>
                                <a:gd name="T14" fmla="+- 0 2077 2077"/>
                                <a:gd name="T15" fmla="*/ 2077 h 173"/>
                                <a:gd name="T16" fmla="+- 0 741 568"/>
                                <a:gd name="T17" fmla="*/ T16 w 173"/>
                                <a:gd name="T18" fmla="+- 0 2250 2077"/>
                                <a:gd name="T19" fmla="*/ 2250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4161973" id="Group 1451" o:spid="_x0000_s1026" style="width:43.8pt;height:112.35pt;mso-position-horizontal-relative:char;mso-position-vertical-relative:line" coordsize="87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">
                <v:group id="Group 1486" o:spid="_x0000_s1027" style="position:absolute;left:3;top:3;width:871;height:346" coordorigin="3,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<v:shape id="Freeform 1487" o:spid="_x0000_s1028" style="position:absolute;left:3;top: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" path="m,345r870,l870,,,,,345xe" filled="f" strokecolor="black [3213]" strokeweight=".25pt">
                    <v:path arrowok="t" o:connecttype="custom" o:connectlocs="0,348;870,348;870,3;0,3;0,348" o:connectangles="0,0,0,0,0"/>
                  </v:shape>
                </v:group>
                <v:group id="Group 1484" o:spid="_x0000_s1029" style="position:absolute;left:137;top:89;width:173;height:173" coordorigin="137,8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<v:shape id="Freeform 1485" o:spid="_x0000_s1030" style="position:absolute;left:137;top:8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" path="m173,173l,173,,,173,r,173xe" filled="f" strokecolor="black [3213]" strokeweight="1pt">
                    <v:path arrowok="t" o:connecttype="custom" o:connectlocs="173,262;0,262;0,89;173,89;173,262" o:connectangles="0,0,0,0,0"/>
                  </v:shape>
                </v:group>
                <v:group id="Group 1482" o:spid="_x0000_s1031" style="position:absolute;left:568;top:89;width:173;height:173" coordorigin="568,8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<v:shape id="Freeform 1483" o:spid="_x0000_s1032" style="position:absolute;left:568;top:8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" path="m173,173l,173,,,173,r,173xe" filled="f" strokecolor="black [3213]" strokeweight="1pt">
                    <v:path arrowok="t" o:connecttype="custom" o:connectlocs="173,262;0,262;0,89;173,89;173,262" o:connectangles="0,0,0,0,0"/>
                  </v:shape>
                </v:group>
                <v:group id="Group 1480" o:spid="_x0000_s1033" style="position:absolute;left:3;top:397;width:871;height:346" coordorigin="3,397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shape id="Freeform 1481" o:spid="_x0000_s1034" style="position:absolute;left:3;top:397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" path="m,346r870,l870,,,,,346xe" filled="f" strokecolor="black [3213]" strokeweight=".25pt">
                    <v:path arrowok="t" o:connecttype="custom" o:connectlocs="0,743;870,743;870,397;0,397;0,743" o:connectangles="0,0,0,0,0"/>
                  </v:shape>
                </v:group>
                <v:group id="Group 1478" o:spid="_x0000_s1035" style="position:absolute;left:137;top:483;width:173;height:173" coordorigin="137,483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<v:shape id="Freeform 1479" o:spid="_x0000_s1036" style="position:absolute;left:137;top:48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" path="m173,173l,173,,,173,r,173xe" filled="f" strokecolor="black [3213]" strokeweight="1pt">
                    <v:path arrowok="t" o:connecttype="custom" o:connectlocs="173,656;0,656;0,483;173,483;173,656" o:connectangles="0,0,0,0,0"/>
                  </v:shape>
                </v:group>
                <v:group id="Group 1476" o:spid="_x0000_s1037" style="position:absolute;left:568;top:483;width:173;height:173" coordorigin="568,483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<v:shape id="Freeform 1477" o:spid="_x0000_s1038" style="position:absolute;left:568;top:48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" path="m173,173l,173,,,173,r,173xe" filled="f" strokecolor="black [3213]" strokeweight="1pt">
                    <v:path arrowok="t" o:connecttype="custom" o:connectlocs="173,656;0,656;0,483;173,483;173,656" o:connectangles="0,0,0,0,0"/>
                  </v:shape>
                </v:group>
                <v:group id="Group 1474" o:spid="_x0000_s1039" style="position:absolute;left:3;top:793;width:871;height:346" coordorigin="3,79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1475" o:spid="_x0000_s1040" style="position:absolute;left:3;top:79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" path="m,345r870,l870,,,,,345xe" filled="f" strokecolor="black [3213]" strokeweight=".25pt">
                    <v:path arrowok="t" o:connecttype="custom" o:connectlocs="0,1138;870,1138;870,793;0,793;0,1138" o:connectangles="0,0,0,0,0"/>
                  </v:shape>
                </v:group>
                <v:group id="Group 1472" o:spid="_x0000_s1041" style="position:absolute;left:137;top:879;width:173;height:173" coordorigin="137,87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1473" o:spid="_x0000_s1042" style="position:absolute;left:137;top:87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" path="m173,173l,173,,,173,r,173xe" filled="f" strokecolor="black [3213]" strokeweight="1pt">
                    <v:path arrowok="t" o:connecttype="custom" o:connectlocs="173,1052;0,1052;0,879;173,879;173,1052" o:connectangles="0,0,0,0,0"/>
                  </v:shape>
                </v:group>
                <v:group id="Group 1470" o:spid="_x0000_s1043" style="position:absolute;left:568;top:879;width:173;height:173" coordorigin="568,87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1471" o:spid="_x0000_s1044" style="position:absolute;left:568;top:87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" path="m173,173l,173,,,173,r,173xe" filled="f" strokecolor="black [3213]" strokeweight="1pt">
                    <v:path arrowok="t" o:connecttype="custom" o:connectlocs="173,1052;0,1052;0,879;173,879;173,1052" o:connectangles="0,0,0,0,0"/>
                  </v:shape>
                </v:group>
                <v:group id="Group 1468" o:spid="_x0000_s1045" style="position:absolute;left:3;top:1188;width:871;height:346" coordorigin="3,1188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1469" o:spid="_x0000_s1046" style="position:absolute;left:3;top:1188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" path="m,346r870,l870,,,,,346xe" filled="f" strokecolor="black [3213]" strokeweight=".25pt">
                    <v:path arrowok="t" o:connecttype="custom" o:connectlocs="0,1534;870,1534;870,1188;0,1188;0,1534" o:connectangles="0,0,0,0,0"/>
                  </v:shape>
                </v:group>
                <v:group id="Group 1466" o:spid="_x0000_s1047" style="position:absolute;left:137;top:1275;width:173;height:173" coordorigin="137,1275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1467" o:spid="_x0000_s1048" style="position:absolute;left:137;top:127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" path="m173,172l,172,,,173,r,172xe" filled="f" strokecolor="black [3213]" strokeweight="1pt">
                    <v:path arrowok="t" o:connecttype="custom" o:connectlocs="173,1447;0,1447;0,1275;173,1275;173,1447" o:connectangles="0,0,0,0,0"/>
                  </v:shape>
                </v:group>
                <v:group id="Group 1464" o:spid="_x0000_s1049" style="position:absolute;left:568;top:1275;width:173;height:173" coordorigin="568,1275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1465" o:spid="_x0000_s1050" style="position:absolute;left:568;top:127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" path="m173,172l,172,,,173,r,172xe" filled="f" strokecolor="black [3213]" strokeweight="1pt">
                    <v:path arrowok="t" o:connecttype="custom" o:connectlocs="173,1447;0,1447;0,1275;173,1275;173,1447" o:connectangles="0,0,0,0,0"/>
                  </v:shape>
                </v:group>
                <v:group id="Group 1462" o:spid="_x0000_s1051" style="position:absolute;left:3;top:1584;width:871;height:346" coordorigin="3,1584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1463" o:spid="_x0000_s1052" style="position:absolute;left:3;top:1584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" path="m,345r870,l870,,,,,345xe" filled="f" strokecolor="black [3213]" strokeweight=".25pt">
                    <v:path arrowok="t" o:connecttype="custom" o:connectlocs="0,1929;870,1929;870,1584;0,1584;0,1929" o:connectangles="0,0,0,0,0"/>
                  </v:shape>
                </v:group>
                <v:group id="Group 1460" o:spid="_x0000_s1053" style="position:absolute;left:137;top:1670;width:173;height:173" coordorigin="137,1670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1461" o:spid="_x0000_s1054" style="position:absolute;left:137;top:167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" path="m173,173l,173,,,173,r,173xe" filled="f" strokecolor="black [3213]" strokeweight="1pt">
                    <v:path arrowok="t" o:connecttype="custom" o:connectlocs="173,1843;0,1843;0,1670;173,1670;173,1843" o:connectangles="0,0,0,0,0"/>
                  </v:shape>
                </v:group>
                <v:group id="Group 1458" o:spid="_x0000_s1055" style="position:absolute;left:568;top:1670;width:173;height:173" coordorigin="568,1670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1459" o:spid="_x0000_s1056" style="position:absolute;left:568;top:167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" path="m173,173l,173,,,173,r,173xe" filled="f" strokecolor="black [3213]" strokeweight="1pt">
                    <v:path arrowok="t" o:connecttype="custom" o:connectlocs="173,1843;0,1843;0,1670;173,1670;173,1843" o:connectangles="0,0,0,0,0"/>
                  </v:shape>
                </v:group>
                <v:group id="Group 1456" o:spid="_x0000_s1057" style="position:absolute;left:3;top:1990;width:871;height:346" coordorigin="3,1990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1457" o:spid="_x0000_s1058" style="position:absolute;left:3;top:1990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" path="m,346r870,l870,,,,,346xe" filled="f" strokecolor="black [3213]" strokeweight=".25pt">
                    <v:path arrowok="t" o:connecttype="custom" o:connectlocs="0,2336;870,2336;870,1990;0,1990;0,2336" o:connectangles="0,0,0,0,0"/>
                  </v:shape>
                </v:group>
                <v:group id="Group 1454" o:spid="_x0000_s1059" style="position:absolute;left:137;top:2077;width:173;height:173" coordorigin="137,2077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1455" o:spid="_x0000_s1060" style="position:absolute;left:137;top:2077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" path="m173,173l,173,,,173,r,173xe" filled="f" strokecolor="black [3213]" strokeweight="1pt">
                    <v:path arrowok="t" o:connecttype="custom" o:connectlocs="173,2250;0,2250;0,2077;173,2077;173,2250" o:connectangles="0,0,0,0,0"/>
                  </v:shape>
                </v:group>
                <v:group id="Group 1452" o:spid="_x0000_s1061" style="position:absolute;left:568;top:2077;width:173;height:173" coordorigin="568,2077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1453" o:spid="_x0000_s1062" style="position:absolute;left:568;top:2077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" path="m173,173l,173,,,173,r,173xe" filled="f" strokecolor="black [3213]" strokeweight="1pt">
                    <v:path arrowok="t" o:connecttype="custom" o:connectlocs="173,2250;0,2250;0,2077;173,2077;173,2250" o:connectangles="0,0,0,0,0"/>
                  </v:shape>
                </v:group>
                <w10:anchorlock/>
              </v:group>
            </w:pict>
          </mc:Fallback>
        </mc:AlternateContent>
      </w:r>
    </w:p>
    <w:p w14:paraId="3C6E2CAF" w14:textId="77777777" w:rsidR="00D33CFA" w:rsidRPr="001710BE" w:rsidRDefault="00D33CFA">
      <w:pPr>
        <w:spacing w:before="9"/>
        <w:rPr>
          <w:rFonts w:ascii="Arial" w:eastAsia="Arial" w:hAnsi="Arial" w:cs="Arial"/>
          <w:sz w:val="6"/>
          <w:szCs w:val="6"/>
        </w:rPr>
      </w:pPr>
    </w:p>
    <w:p w14:paraId="69B5066B" w14:textId="77777777" w:rsidR="00D33CFA" w:rsidRDefault="001D05B3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D0A38BD" wp14:editId="6C2F8758">
                <wp:simplePos x="0" y="0"/>
                <wp:positionH relativeFrom="column">
                  <wp:posOffset>81686</wp:posOffset>
                </wp:positionH>
                <wp:positionV relativeFrom="paragraph">
                  <wp:posOffset>787</wp:posOffset>
                </wp:positionV>
                <wp:extent cx="9599422" cy="262890"/>
                <wp:effectExtent l="0" t="0" r="1905" b="3810"/>
                <wp:wrapNone/>
                <wp:docPr id="1435" name="Group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422" cy="262890"/>
                          <a:chOff x="982" y="0"/>
                          <a:chExt cx="14138" cy="414"/>
                        </a:xfrm>
                      </wpg:grpSpPr>
                      <wpg:grpSp>
                        <wpg:cNvPr id="1436" name="Group 1449"/>
                        <wpg:cNvGrpSpPr>
                          <a:grpSpLocks/>
                        </wpg:cNvGrpSpPr>
                        <wpg:grpSpPr bwMode="auto">
                          <a:xfrm>
                            <a:off x="982" y="0"/>
                            <a:ext cx="14138" cy="414"/>
                            <a:chOff x="982" y="0"/>
                            <a:chExt cx="14138" cy="414"/>
                          </a:xfrm>
                        </wpg:grpSpPr>
                        <wps:wsp>
                          <wps:cNvPr id="1437" name="Freeform 1450"/>
                          <wps:cNvSpPr>
                            <a:spLocks/>
                          </wps:cNvSpPr>
                          <wps:spPr bwMode="auto">
                            <a:xfrm>
                              <a:off x="982" y="0"/>
                              <a:ext cx="14138" cy="414"/>
                            </a:xfrm>
                            <a:custGeom>
                              <a:avLst/>
                              <a:gdLst>
                                <a:gd name="T0" fmla="+- 0 982 982"/>
                                <a:gd name="T1" fmla="*/ T0 w 14138"/>
                                <a:gd name="T2" fmla="*/ 414 h 414"/>
                                <a:gd name="T3" fmla="+- 0 15120 982"/>
                                <a:gd name="T4" fmla="*/ T3 w 14138"/>
                                <a:gd name="T5" fmla="*/ 414 h 414"/>
                                <a:gd name="T6" fmla="+- 0 15120 982"/>
                                <a:gd name="T7" fmla="*/ T6 w 14138"/>
                                <a:gd name="T8" fmla="*/ 0 h 414"/>
                                <a:gd name="T9" fmla="+- 0 982 982"/>
                                <a:gd name="T10" fmla="*/ T9 w 14138"/>
                                <a:gd name="T11" fmla="*/ 0 h 414"/>
                                <a:gd name="T12" fmla="+- 0 982 982"/>
                                <a:gd name="T13" fmla="*/ T12 w 14138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38" h="414">
                                  <a:moveTo>
                                    <a:pt x="0" y="414"/>
                                  </a:moveTo>
                                  <a:lnTo>
                                    <a:pt x="14138" y="414"/>
                                  </a:lnTo>
                                  <a:lnTo>
                                    <a:pt x="14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40" name="Text Box 14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120"/>
                            <a:ext cx="12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2031D" w14:textId="77777777" w:rsidR="006C2B10" w:rsidRPr="006C2B10" w:rsidRDefault="004462CB" w:rsidP="006C2B10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2</w:t>
                              </w:r>
                              <w:r w:rsidR="006C2B10"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: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D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ny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H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ou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hold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mb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(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luding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you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)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urr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ntly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p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rti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ip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in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on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or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mor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of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th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following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ass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progr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s: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SNAP,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TANF,</w:t>
                              </w:r>
                              <w:r w:rsidR="006C2B10" w:rsidRPr="006C2B10">
                                <w:rPr>
                                  <w:rFonts w:ascii="Arial"/>
                                  <w:spacing w:val="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or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FDPIR?</w:t>
                              </w:r>
                              <w:r w:rsidR="004216B5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 xml:space="preserve">  </w:t>
                              </w:r>
                              <w:r w:rsidR="00CA6477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(NOT Medicaid)</w:t>
                              </w:r>
                            </w:p>
                            <w:p w14:paraId="674E5AD5" w14:textId="77777777" w:rsidR="00D33CFA" w:rsidRPr="00A43B1F" w:rsidRDefault="00D33CF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D0A38BD" id="Group 1443" o:spid="_x0000_s1032" style="position:absolute;left:0;text-align:left;margin-left:6.45pt;margin-top:.05pt;width:755.85pt;height:20.7pt;z-index:-251656704" coordorigin="982" coordsize="1413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">
                <v:group id="Group 1449" o:spid="_x0000_s1033" style="position:absolute;left:982;width:14138;height:414" coordorigin="982" coordsize="1413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<v:shape id="Freeform 1450" o:spid="_x0000_s1034" style="position:absolute;left:982;width:14138;height:414;visibility:visible;mso-wrap-style:square;v-text-anchor:top" coordsize="1413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" path="m,414r14138,l14138,,,,,414xe" fillcolor="#e6e7e8" stroked="f">
                    <v:path arrowok="t" o:connecttype="custom" o:connectlocs="0,414;14138,414;14138,0;0,0;0,414" o:connectangles="0,0,0,0,0"/>
                  </v:shape>
                </v:group>
                <v:shape id="Text Box 1447" o:spid="_x0000_s1035" type="#_x0000_t202" style="position:absolute;left:993;top:120;width:1213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" filled="f" stroked="f">
                  <v:textbox inset="0,0,0,0">
                    <w:txbxContent>
                      <w:p w14:paraId="6A52031D" w14:textId="77777777" w:rsidR="006C2B10" w:rsidRPr="006C2B10" w:rsidRDefault="004462CB" w:rsidP="006C2B10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6C2B10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2</w:t>
                        </w:r>
                        <w:r w:rsidR="006C2B10"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: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D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ny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H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ou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hold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mb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(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luding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you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)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urr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ntly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p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rti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ip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in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on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or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mor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of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th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following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ass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progr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s: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SNAP,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TANF,</w:t>
                        </w:r>
                        <w:r w:rsidR="006C2B10" w:rsidRPr="006C2B10">
                          <w:rPr>
                            <w:rFonts w:ascii="Arial"/>
                            <w:spacing w:val="2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or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FDPIR?</w:t>
                        </w:r>
                        <w:r w:rsidR="004216B5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 xml:space="preserve">  </w:t>
                        </w:r>
                        <w:r w:rsidR="00CA6477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(NOT Medicaid)</w:t>
                        </w:r>
                      </w:p>
                      <w:p w14:paraId="674E5AD5" w14:textId="77777777" w:rsidR="00D33CFA" w:rsidRPr="00A43B1F" w:rsidRDefault="00D33CF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C436B2" w14:textId="77777777" w:rsidR="00D33CFA" w:rsidRDefault="00D33CF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270" w:bottom="0" w:left="240" w:header="720" w:footer="720" w:gutter="0"/>
          <w:cols w:space="720"/>
        </w:sectPr>
      </w:pPr>
    </w:p>
    <w:p w14:paraId="62734638" w14:textId="77777777" w:rsidR="00D33CFA" w:rsidRDefault="00D33CFA">
      <w:pPr>
        <w:spacing w:before="9"/>
        <w:rPr>
          <w:rFonts w:ascii="Arial" w:eastAsia="Arial" w:hAnsi="Arial" w:cs="Arial"/>
          <w:sz w:val="17"/>
          <w:szCs w:val="17"/>
        </w:rPr>
      </w:pPr>
    </w:p>
    <w:p w14:paraId="7B59C056" w14:textId="77777777" w:rsidR="00D33CFA" w:rsidRDefault="004462CB" w:rsidP="006C2B10">
      <w:pPr>
        <w:tabs>
          <w:tab w:val="left" w:pos="3420"/>
        </w:tabs>
        <w:spacing w:line="186" w:lineRule="exact"/>
        <w:ind w:left="360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w w:val="95"/>
          <w:position w:val="-1"/>
          <w:sz w:val="15"/>
        </w:rPr>
        <w:t>I</w:t>
      </w:r>
      <w:r>
        <w:rPr>
          <w:rFonts w:ascii="Arial"/>
          <w:spacing w:val="-1"/>
          <w:w w:val="95"/>
          <w:position w:val="-1"/>
          <w:sz w:val="15"/>
        </w:rPr>
        <w:t>f</w:t>
      </w:r>
      <w:r>
        <w:rPr>
          <w:rFonts w:ascii="Arial"/>
          <w:spacing w:val="-21"/>
          <w:w w:val="95"/>
          <w:position w:val="-1"/>
          <w:sz w:val="15"/>
        </w:rPr>
        <w:t xml:space="preserve"> </w:t>
      </w:r>
      <w:r>
        <w:rPr>
          <w:rFonts w:ascii="Arial"/>
          <w:spacing w:val="-1"/>
          <w:w w:val="95"/>
          <w:position w:val="-1"/>
          <w:sz w:val="15"/>
        </w:rPr>
        <w:t>you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a</w:t>
      </w:r>
      <w:r>
        <w:rPr>
          <w:rFonts w:ascii="Arial"/>
          <w:spacing w:val="-1"/>
          <w:w w:val="95"/>
          <w:position w:val="-1"/>
          <w:sz w:val="15"/>
        </w:rPr>
        <w:t>n</w:t>
      </w:r>
      <w:r>
        <w:rPr>
          <w:rFonts w:ascii="Arial"/>
          <w:spacing w:val="-2"/>
          <w:w w:val="95"/>
          <w:position w:val="-1"/>
          <w:sz w:val="15"/>
        </w:rPr>
        <w:t>s</w:t>
      </w:r>
      <w:r>
        <w:rPr>
          <w:rFonts w:ascii="Arial"/>
          <w:spacing w:val="-1"/>
          <w:w w:val="95"/>
          <w:position w:val="-1"/>
          <w:sz w:val="15"/>
        </w:rPr>
        <w:t>w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r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d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NO</w:t>
      </w:r>
      <w:r>
        <w:rPr>
          <w:rFonts w:ascii="Arial"/>
          <w:spacing w:val="-5"/>
          <w:w w:val="95"/>
          <w:position w:val="-1"/>
          <w:sz w:val="15"/>
        </w:rPr>
        <w:t xml:space="preserve"> </w:t>
      </w:r>
      <w:r>
        <w:rPr>
          <w:rFonts w:ascii="Arial"/>
          <w:w w:val="95"/>
          <w:position w:val="-1"/>
          <w:sz w:val="15"/>
        </w:rPr>
        <w:t>&gt;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C</w:t>
      </w:r>
      <w:r>
        <w:rPr>
          <w:rFonts w:ascii="Arial"/>
          <w:spacing w:val="-1"/>
          <w:w w:val="95"/>
          <w:position w:val="-1"/>
          <w:sz w:val="15"/>
        </w:rPr>
        <w:t>ompl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t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STEPS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w w:val="95"/>
          <w:position w:val="-1"/>
          <w:sz w:val="15"/>
        </w:rPr>
        <w:t>3</w:t>
      </w:r>
      <w:r>
        <w:rPr>
          <w:rFonts w:ascii="Arial"/>
          <w:spacing w:val="-21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a</w:t>
      </w:r>
      <w:r>
        <w:rPr>
          <w:rFonts w:ascii="Arial"/>
          <w:spacing w:val="-1"/>
          <w:w w:val="95"/>
          <w:position w:val="-1"/>
          <w:sz w:val="15"/>
        </w:rPr>
        <w:t>nd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4.</w:t>
      </w:r>
      <w:r>
        <w:rPr>
          <w:rFonts w:ascii="Arial"/>
          <w:spacing w:val="-2"/>
          <w:w w:val="95"/>
          <w:position w:val="-1"/>
          <w:sz w:val="15"/>
        </w:rPr>
        <w:tab/>
      </w:r>
      <w:r>
        <w:rPr>
          <w:rFonts w:ascii="Arial"/>
          <w:spacing w:val="-2"/>
          <w:w w:val="95"/>
          <w:sz w:val="15"/>
        </w:rPr>
        <w:t>I</w:t>
      </w:r>
      <w:r>
        <w:rPr>
          <w:rFonts w:ascii="Arial"/>
          <w:spacing w:val="-1"/>
          <w:w w:val="95"/>
          <w:sz w:val="15"/>
        </w:rPr>
        <w:t>f</w:t>
      </w:r>
      <w:r>
        <w:rPr>
          <w:rFonts w:ascii="Arial"/>
          <w:spacing w:val="-20"/>
          <w:w w:val="95"/>
          <w:sz w:val="15"/>
        </w:rPr>
        <w:t xml:space="preserve"> </w:t>
      </w:r>
      <w:r>
        <w:rPr>
          <w:rFonts w:ascii="Arial"/>
          <w:spacing w:val="-2"/>
          <w:w w:val="95"/>
          <w:sz w:val="15"/>
        </w:rPr>
        <w:t>YES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&gt;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Write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your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9-digit</w:t>
      </w:r>
      <w:r>
        <w:rPr>
          <w:rFonts w:ascii="Arial"/>
          <w:spacing w:val="-18"/>
          <w:w w:val="95"/>
          <w:sz w:val="15"/>
        </w:rPr>
        <w:t xml:space="preserve"> </w:t>
      </w:r>
      <w:r w:rsidR="001710BE">
        <w:rPr>
          <w:rFonts w:ascii="Arial"/>
          <w:w w:val="95"/>
          <w:sz w:val="15"/>
        </w:rPr>
        <w:t xml:space="preserve">SNAP, </w:t>
      </w:r>
      <w:r>
        <w:rPr>
          <w:rFonts w:ascii="Arial"/>
          <w:w w:val="95"/>
          <w:sz w:val="15"/>
        </w:rPr>
        <w:t>TANF,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or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FDPIR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case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number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here</w:t>
      </w:r>
      <w:r w:rsidR="001710BE">
        <w:rPr>
          <w:rFonts w:ascii="Arial"/>
          <w:w w:val="95"/>
          <w:sz w:val="15"/>
        </w:rPr>
        <w:t xml:space="preserve"> then go to STEP 4</w:t>
      </w:r>
    </w:p>
    <w:p w14:paraId="3D3495F5" w14:textId="77777777" w:rsidR="00D33CFA" w:rsidRDefault="001710BE" w:rsidP="006C2B10">
      <w:pPr>
        <w:spacing w:line="166" w:lineRule="exact"/>
        <w:ind w:left="4320"/>
        <w:rPr>
          <w:rFonts w:ascii="Arial" w:eastAsia="Arial" w:hAnsi="Arial" w:cs="Arial"/>
          <w:sz w:val="15"/>
          <w:szCs w:val="15"/>
        </w:rPr>
      </w:pPr>
      <w:r>
        <w:rPr>
          <w:rFonts w:ascii="Arial"/>
          <w:w w:val="95"/>
          <w:sz w:val="15"/>
        </w:rPr>
        <w:t>(</w:t>
      </w:r>
      <w:r w:rsidRPr="001710BE">
        <w:rPr>
          <w:rFonts w:ascii="Arial"/>
          <w:w w:val="95"/>
          <w:sz w:val="15"/>
          <w:u w:val="single"/>
        </w:rPr>
        <w:t>Do not complete STEP 3</w:t>
      </w:r>
      <w:r>
        <w:rPr>
          <w:rFonts w:ascii="Arial"/>
          <w:w w:val="95"/>
          <w:sz w:val="15"/>
        </w:rPr>
        <w:t>)</w:t>
      </w:r>
    </w:p>
    <w:p w14:paraId="2569B571" w14:textId="77777777" w:rsidR="00D33CFA" w:rsidRDefault="004462CB" w:rsidP="00D4779C">
      <w:pPr>
        <w:spacing w:line="240" w:lineRule="exact"/>
        <w:ind w:left="1440"/>
        <w:rPr>
          <w:rFonts w:ascii="Arial" w:eastAsia="Arial" w:hAnsi="Arial" w:cs="Arial"/>
          <w:sz w:val="15"/>
          <w:szCs w:val="15"/>
        </w:rPr>
      </w:pPr>
      <w:r>
        <w:rPr>
          <w:w w:val="90"/>
        </w:rPr>
        <w:br w:type="column"/>
      </w:r>
      <w:r>
        <w:rPr>
          <w:rFonts w:ascii="Arial"/>
          <w:w w:val="90"/>
          <w:sz w:val="15"/>
        </w:rPr>
        <w:t>Case</w:t>
      </w:r>
      <w:r>
        <w:rPr>
          <w:rFonts w:ascii="Arial"/>
          <w:spacing w:val="-2"/>
          <w:w w:val="90"/>
          <w:sz w:val="15"/>
        </w:rPr>
        <w:t xml:space="preserve"> </w:t>
      </w:r>
      <w:r>
        <w:rPr>
          <w:rFonts w:ascii="Arial"/>
          <w:w w:val="90"/>
          <w:sz w:val="15"/>
        </w:rPr>
        <w:t>Number:</w:t>
      </w:r>
    </w:p>
    <w:p w14:paraId="636276EE" w14:textId="77777777" w:rsidR="00D33CFA" w:rsidRDefault="001D05B3">
      <w:pPr>
        <w:spacing w:line="200" w:lineRule="atLeast"/>
        <w:ind w:left="4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682F41" wp14:editId="15E9CD39">
                <wp:extent cx="2242185" cy="205740"/>
                <wp:effectExtent l="0" t="0" r="24765" b="22860"/>
                <wp:docPr id="1426" name="Group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205740"/>
                          <a:chOff x="0" y="0"/>
                          <a:chExt cx="3531" cy="324"/>
                        </a:xfrm>
                      </wpg:grpSpPr>
                      <wpg:grpSp>
                        <wpg:cNvPr id="1427" name="Group 1441"/>
                        <wpg:cNvGrpSpPr>
                          <a:grpSpLocks/>
                        </wpg:cNvGrpSpPr>
                        <wpg:grpSpPr bwMode="auto">
                          <a:xfrm>
                            <a:off x="4" y="321"/>
                            <a:ext cx="3523" cy="2"/>
                            <a:chOff x="4" y="321"/>
                            <a:chExt cx="3523" cy="2"/>
                          </a:xfrm>
                        </wpg:grpSpPr>
                        <wps:wsp>
                          <wps:cNvPr id="1428" name="Freeform 1442"/>
                          <wps:cNvSpPr>
                            <a:spLocks/>
                          </wps:cNvSpPr>
                          <wps:spPr bwMode="auto">
                            <a:xfrm>
                              <a:off x="4" y="321"/>
                              <a:ext cx="3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23"/>
                                <a:gd name="T2" fmla="+- 0 3527 4"/>
                                <a:gd name="T3" fmla="*/ T2 w 3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3">
                                  <a:moveTo>
                                    <a:pt x="0" y="0"/>
                                  </a:moveTo>
                                  <a:lnTo>
                                    <a:pt x="3523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1439"/>
                        <wpg:cNvGrpSpPr>
                          <a:grpSpLocks/>
                        </wpg:cNvGrpSpPr>
                        <wpg:grpSpPr bwMode="auto">
                          <a:xfrm>
                            <a:off x="6" y="7"/>
                            <a:ext cx="2" cy="312"/>
                            <a:chOff x="6" y="7"/>
                            <a:chExt cx="2" cy="312"/>
                          </a:xfrm>
                        </wpg:grpSpPr>
                        <wps:wsp>
                          <wps:cNvPr id="1430" name="Freeform 1440"/>
                          <wps:cNvSpPr>
                            <a:spLocks/>
                          </wps:cNvSpPr>
                          <wps:spPr bwMode="auto">
                            <a:xfrm>
                              <a:off x="6" y="7"/>
                              <a:ext cx="2" cy="3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12"/>
                                <a:gd name="T2" fmla="+- 0 319 7"/>
                                <a:gd name="T3" fmla="*/ 319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444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143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523" cy="2"/>
                            <a:chOff x="4" y="4"/>
                            <a:chExt cx="3523" cy="2"/>
                          </a:xfrm>
                        </wpg:grpSpPr>
                        <wps:wsp>
                          <wps:cNvPr id="1432" name="Freeform 143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23"/>
                                <a:gd name="T2" fmla="+- 0 3527 4"/>
                                <a:gd name="T3" fmla="*/ T2 w 3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3">
                                  <a:moveTo>
                                    <a:pt x="0" y="0"/>
                                  </a:moveTo>
                                  <a:lnTo>
                                    <a:pt x="3523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435"/>
                        <wpg:cNvGrpSpPr>
                          <a:grpSpLocks/>
                        </wpg:cNvGrpSpPr>
                        <wpg:grpSpPr bwMode="auto">
                          <a:xfrm>
                            <a:off x="3524" y="6"/>
                            <a:ext cx="2" cy="313"/>
                            <a:chOff x="3524" y="6"/>
                            <a:chExt cx="2" cy="313"/>
                          </a:xfrm>
                        </wpg:grpSpPr>
                        <wps:wsp>
                          <wps:cNvPr id="1434" name="Freeform 1436"/>
                          <wps:cNvSpPr>
                            <a:spLocks/>
                          </wps:cNvSpPr>
                          <wps:spPr bwMode="auto">
                            <a:xfrm>
                              <a:off x="3524" y="6"/>
                              <a:ext cx="2" cy="3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13"/>
                                <a:gd name="T2" fmla="+- 0 319 6"/>
                                <a:gd name="T3" fmla="*/ 319 h 3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3">
                                  <a:moveTo>
                                    <a:pt x="0" y="0"/>
                                  </a:move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noFill/>
                            <a:ln w="444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5C2A4F" id="Group 1434" o:spid="_x0000_s1026" style="width:176.55pt;height:16.2pt;mso-position-horizontal-relative:char;mso-position-vertical-relative:line" coordsize="353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">
                <v:group id="Group 1441" o:spid="_x0000_s1027" style="position:absolute;left:4;top:321;width:3523;height:2" coordorigin="4,321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<v:shape id="Freeform 1442" o:spid="_x0000_s1028" style="position:absolute;left:4;top:321;width:3523;height:2;visibility:visible;mso-wrap-style:square;v-text-anchor:top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" path="m,l3523,e" filled="f" strokecolor="black [3213]" strokeweight=".3pt">
                    <v:path arrowok="t" o:connecttype="custom" o:connectlocs="0,0;3523,0" o:connectangles="0,0"/>
                  </v:shape>
                </v:group>
                <v:group id="Group 1439" o:spid="_x0000_s1029" style="position:absolute;left:6;top:7;width:2;height:312" coordorigin="6,7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<v:shape id="Freeform 1440" o:spid="_x0000_s1030" style="position:absolute;left:6;top:7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" path="m,l,312e" filled="f" strokecolor="black [3213]" strokeweight=".35pt">
                    <v:path arrowok="t" o:connecttype="custom" o:connectlocs="0,7;0,319" o:connectangles="0,0"/>
                  </v:shape>
                </v:group>
                <v:group id="Group 1437" o:spid="_x0000_s1031" style="position:absolute;left:4;top:4;width:3523;height:2" coordorigin="4,4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1438" o:spid="_x0000_s1032" style="position:absolute;left:4;top:4;width:3523;height:2;visibility:visible;mso-wrap-style:square;v-text-anchor:top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" path="m,l3523,e" filled="f" strokecolor="black [3213]" strokeweight=".4pt">
                    <v:path arrowok="t" o:connecttype="custom" o:connectlocs="0,0;3523,0" o:connectangles="0,0"/>
                  </v:shape>
                </v:group>
                <v:group id="Group 1435" o:spid="_x0000_s1033" style="position:absolute;left:3524;top:6;width:2;height:313" coordorigin="3524,6" coordsize="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1436" o:spid="_x0000_s1034" style="position:absolute;left:3524;top:6;width:2;height:313;visibility:visible;mso-wrap-style:square;v-text-anchor:top" coordsize="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" path="m,l,313e" filled="f" strokecolor="black [3213]" strokeweight=".35pt">
                    <v:path arrowok="t" o:connecttype="custom" o:connectlocs="0,6;0,319" o:connectangles="0,0"/>
                  </v:shape>
                </v:group>
                <w10:anchorlock/>
              </v:group>
            </w:pict>
          </mc:Fallback>
        </mc:AlternateContent>
      </w:r>
    </w:p>
    <w:p w14:paraId="53798238" w14:textId="76E2D6A7" w:rsidR="00D33CFA" w:rsidRPr="004359EE" w:rsidRDefault="00A555B8" w:rsidP="004412D8">
      <w:pPr>
        <w:ind w:left="432"/>
        <w:rPr>
          <w:rFonts w:ascii="Arial" w:eastAsia="Arial" w:hAnsi="Arial" w:cs="Arial"/>
          <w:sz w:val="10"/>
          <w:szCs w:val="10"/>
        </w:rPr>
      </w:pPr>
      <w:r w:rsidRPr="004359EE">
        <w:rPr>
          <w:rFonts w:ascii="Arial"/>
          <w:spacing w:val="-2"/>
          <w:sz w:val="10"/>
          <w:szCs w:val="10"/>
        </w:rPr>
        <w:t>W</w:t>
      </w:r>
      <w:r w:rsidRPr="004359EE">
        <w:rPr>
          <w:rFonts w:ascii="Arial"/>
          <w:spacing w:val="-1"/>
          <w:sz w:val="10"/>
          <w:szCs w:val="10"/>
        </w:rPr>
        <w:t>rit</w:t>
      </w:r>
      <w:r w:rsidRPr="004359EE">
        <w:rPr>
          <w:rFonts w:ascii="Arial"/>
          <w:spacing w:val="-2"/>
          <w:sz w:val="10"/>
          <w:szCs w:val="10"/>
        </w:rPr>
        <w:t>e only one</w:t>
      </w:r>
      <w:r w:rsidR="001A717C" w:rsidRPr="004359EE">
        <w:rPr>
          <w:rFonts w:ascii="Arial"/>
          <w:spacing w:val="-2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2"/>
          <w:sz w:val="10"/>
          <w:szCs w:val="10"/>
        </w:rPr>
        <w:t>case</w:t>
      </w:r>
      <w:r w:rsidR="004462CB" w:rsidRPr="004359EE">
        <w:rPr>
          <w:rFonts w:ascii="Arial"/>
          <w:spacing w:val="-20"/>
          <w:sz w:val="10"/>
          <w:szCs w:val="10"/>
        </w:rPr>
        <w:t xml:space="preserve"> </w:t>
      </w:r>
      <w:r w:rsidR="001A717C" w:rsidRPr="004359EE">
        <w:rPr>
          <w:rFonts w:ascii="Arial"/>
          <w:spacing w:val="-20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numb</w:t>
      </w:r>
      <w:r w:rsidR="004462CB" w:rsidRPr="004359EE">
        <w:rPr>
          <w:rFonts w:ascii="Arial"/>
          <w:spacing w:val="-2"/>
          <w:sz w:val="10"/>
          <w:szCs w:val="10"/>
        </w:rPr>
        <w:t>e</w:t>
      </w:r>
      <w:r w:rsidR="004462CB" w:rsidRPr="004359EE">
        <w:rPr>
          <w:rFonts w:ascii="Arial"/>
          <w:spacing w:val="-1"/>
          <w:sz w:val="10"/>
          <w:szCs w:val="10"/>
        </w:rPr>
        <w:t>r</w:t>
      </w:r>
      <w:r w:rsidR="001A717C" w:rsidRPr="004359EE">
        <w:rPr>
          <w:rFonts w:ascii="Arial"/>
          <w:spacing w:val="-1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in</w:t>
      </w:r>
      <w:r w:rsidR="001A717C" w:rsidRPr="004359EE">
        <w:rPr>
          <w:rFonts w:ascii="Arial"/>
          <w:spacing w:val="-1"/>
          <w:sz w:val="10"/>
          <w:szCs w:val="10"/>
        </w:rPr>
        <w:t xml:space="preserve"> </w:t>
      </w:r>
      <w:r w:rsidR="004462CB" w:rsidRPr="004359EE">
        <w:rPr>
          <w:rFonts w:ascii="Arial"/>
          <w:spacing w:val="-20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thi</w:t>
      </w:r>
      <w:r w:rsidR="004462CB" w:rsidRPr="004359EE">
        <w:rPr>
          <w:rFonts w:ascii="Arial"/>
          <w:spacing w:val="-2"/>
          <w:sz w:val="10"/>
          <w:szCs w:val="10"/>
        </w:rPr>
        <w:t>s</w:t>
      </w:r>
      <w:r w:rsidR="001A717C" w:rsidRPr="004359EE">
        <w:rPr>
          <w:rFonts w:ascii="Arial"/>
          <w:spacing w:val="-2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2"/>
          <w:sz w:val="10"/>
          <w:szCs w:val="10"/>
        </w:rPr>
        <w:t>s</w:t>
      </w:r>
      <w:r w:rsidR="004462CB" w:rsidRPr="004359EE">
        <w:rPr>
          <w:rFonts w:ascii="Arial"/>
          <w:spacing w:val="-1"/>
          <w:sz w:val="10"/>
          <w:szCs w:val="10"/>
        </w:rPr>
        <w:t>p</w:t>
      </w:r>
      <w:r w:rsidR="004462CB" w:rsidRPr="004359EE">
        <w:rPr>
          <w:rFonts w:ascii="Arial"/>
          <w:spacing w:val="-2"/>
          <w:sz w:val="10"/>
          <w:szCs w:val="10"/>
        </w:rPr>
        <w:t>ace.</w:t>
      </w:r>
    </w:p>
    <w:p w14:paraId="77857E8C" w14:textId="77777777" w:rsidR="00D33CFA" w:rsidRDefault="00D33CFA">
      <w:pPr>
        <w:rPr>
          <w:rFonts w:ascii="Arial" w:eastAsia="Arial" w:hAnsi="Arial" w:cs="Arial"/>
          <w:sz w:val="10"/>
          <w:szCs w:val="1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num="2" w:space="720" w:equalWidth="0">
            <w:col w:w="11252" w:space="40"/>
            <w:col w:w="3948"/>
          </w:cols>
        </w:sectPr>
      </w:pPr>
    </w:p>
    <w:p w14:paraId="5754C9C1" w14:textId="77777777" w:rsidR="00D33CFA" w:rsidRDefault="001D05B3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572B9E1" wp14:editId="5D51D317">
                <wp:simplePos x="0" y="0"/>
                <wp:positionH relativeFrom="column">
                  <wp:posOffset>67056</wp:posOffset>
                </wp:positionH>
                <wp:positionV relativeFrom="paragraph">
                  <wp:posOffset>1194</wp:posOffset>
                </wp:positionV>
                <wp:extent cx="9610547" cy="262890"/>
                <wp:effectExtent l="0" t="0" r="0" b="3810"/>
                <wp:wrapNone/>
                <wp:docPr id="1418" name="Group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0547" cy="262890"/>
                          <a:chOff x="973" y="0"/>
                          <a:chExt cx="14147" cy="414"/>
                        </a:xfrm>
                      </wpg:grpSpPr>
                      <wpg:grpSp>
                        <wpg:cNvPr id="1419" name="Group 1432"/>
                        <wpg:cNvGrpSpPr>
                          <a:grpSpLocks/>
                        </wpg:cNvGrpSpPr>
                        <wpg:grpSpPr bwMode="auto">
                          <a:xfrm>
                            <a:off x="973" y="0"/>
                            <a:ext cx="14147" cy="414"/>
                            <a:chOff x="973" y="0"/>
                            <a:chExt cx="14147" cy="414"/>
                          </a:xfrm>
                        </wpg:grpSpPr>
                        <wps:wsp>
                          <wps:cNvPr id="1420" name="Freeform 1433"/>
                          <wps:cNvSpPr>
                            <a:spLocks/>
                          </wps:cNvSpPr>
                          <wps:spPr bwMode="auto">
                            <a:xfrm>
                              <a:off x="973" y="0"/>
                              <a:ext cx="14147" cy="414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T0 w 14147"/>
                                <a:gd name="T2" fmla="*/ 414 h 414"/>
                                <a:gd name="T3" fmla="+- 0 15120 973"/>
                                <a:gd name="T4" fmla="*/ T3 w 14147"/>
                                <a:gd name="T5" fmla="*/ 414 h 414"/>
                                <a:gd name="T6" fmla="+- 0 15120 973"/>
                                <a:gd name="T7" fmla="*/ T6 w 14147"/>
                                <a:gd name="T8" fmla="*/ 0 h 414"/>
                                <a:gd name="T9" fmla="+- 0 973 973"/>
                                <a:gd name="T10" fmla="*/ T9 w 14147"/>
                                <a:gd name="T11" fmla="*/ 0 h 414"/>
                                <a:gd name="T12" fmla="+- 0 973 973"/>
                                <a:gd name="T13" fmla="*/ T12 w 14147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7" h="414">
                                  <a:moveTo>
                                    <a:pt x="0" y="414"/>
                                  </a:moveTo>
                                  <a:lnTo>
                                    <a:pt x="14147" y="414"/>
                                  </a:lnTo>
                                  <a:lnTo>
                                    <a:pt x="141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23" name="Text Box 14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109"/>
                            <a:ext cx="865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E69C6" w14:textId="77777777" w:rsidR="00D33CFA" w:rsidRPr="006C2B10" w:rsidRDefault="004462CB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3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:</w:t>
                              </w:r>
                              <w:r w:rsid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Report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Income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for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ALL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Household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Members</w:t>
                              </w:r>
                              <w:r w:rsidR="006C2B10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 xml:space="preserve">        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3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Skip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this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step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if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you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answered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‘Yes’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to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STEP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72B9E1" id="Group 1426" o:spid="_x0000_s1036" style="position:absolute;left:0;text-align:left;margin-left:5.3pt;margin-top:.1pt;width:756.75pt;height:20.7pt;z-index:-251655680" coordorigin="973" coordsize="14147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">
                <v:group id="Group 1432" o:spid="_x0000_s1037" style="position:absolute;left:973;width:14147;height:414" coordorigin="973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shape id="Freeform 1433" o:spid="_x0000_s1038" style="position:absolute;left:973;width:14147;height:414;visibility:visible;mso-wrap-style:square;v-text-anchor:top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" path="m,414r14147,l14147,,,,,414xe" fillcolor="#e6e7e8" stroked="f">
                    <v:path arrowok="t" o:connecttype="custom" o:connectlocs="0,414;14147,414;14147,0;0,0;0,414" o:connectangles="0,0,0,0,0"/>
                  </v:shape>
                </v:group>
                <v:shape id="Text Box 1430" o:spid="_x0000_s1039" type="#_x0000_t202" style="position:absolute;left:1005;top:109;width:865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+2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j/eTaH32/iCXJ1BwAA//8DAFBLAQItABQABgAIAAAAIQDb4fbL7gAAAIUBAAATAAAAAAAAAAAA&#10;AAAAAAAAAABbQ29udGVudF9UeXBlc10ueG1sUEsBAi0AFAAGAAgAAAAhAFr0LFu/AAAAFQEAAAsA&#10;AAAAAAAAAAAAAAAAHwEAAF9yZWxzLy5yZWxzUEsBAi0AFAAGAAgAAAAhAANwD7bEAAAA3QAAAA8A&#10;AAAAAAAAAAAAAAAABwIAAGRycy9kb3ducmV2LnhtbFBLBQYAAAAAAwADALcAAAD4AgAAAAA=&#10;" filled="f" stroked="f">
                  <v:textbox inset="0,0,0,0">
                    <w:txbxContent>
                      <w:p w14:paraId="3B2E69C6" w14:textId="77777777" w:rsidR="00D33CFA" w:rsidRPr="006C2B10" w:rsidRDefault="004462CB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3</w:t>
                        </w:r>
                        <w:r w:rsidR="00BB55EC"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:</w:t>
                        </w:r>
                        <w:r w:rsid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Report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Income</w:t>
                        </w:r>
                        <w:r w:rsidR="00BB55EC">
                          <w:rPr>
                            <w:rFonts w:ascii="Arial"/>
                            <w:color w:val="231F20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for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ALL</w:t>
                        </w:r>
                        <w:r w:rsidR="00BB55EC">
                          <w:rPr>
                            <w:rFonts w:ascii="Arial"/>
                            <w:color w:val="231F20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Household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Members</w:t>
                        </w:r>
                        <w:r w:rsidR="006C2B10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 xml:space="preserve">        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(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3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Skip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this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step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if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you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answered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‘Yes’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to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STEP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2)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CCC58E" w14:textId="77777777" w:rsidR="00D33CFA" w:rsidRDefault="00D33CFA" w:rsidP="00B54A7F">
      <w:pPr>
        <w:tabs>
          <w:tab w:val="left" w:pos="11700"/>
        </w:tabs>
        <w:spacing w:line="200" w:lineRule="atLeast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</w:p>
    <w:p w14:paraId="4CC3CDA0" w14:textId="77777777" w:rsidR="00D33CFA" w:rsidRDefault="00D33CFA">
      <w:pPr>
        <w:spacing w:before="11"/>
        <w:rPr>
          <w:rFonts w:ascii="Arial" w:eastAsia="Arial" w:hAnsi="Arial" w:cs="Arial"/>
          <w:sz w:val="15"/>
          <w:szCs w:val="15"/>
        </w:rPr>
      </w:pPr>
    </w:p>
    <w:p w14:paraId="0EB4427A" w14:textId="77777777" w:rsidR="00D33CFA" w:rsidRDefault="00DA2A20">
      <w:pPr>
        <w:numPr>
          <w:ilvl w:val="0"/>
          <w:numId w:val="1"/>
        </w:numPr>
        <w:tabs>
          <w:tab w:val="left" w:pos="2266"/>
        </w:tabs>
        <w:rPr>
          <w:rFonts w:ascii="Arial" w:eastAsia="Arial" w:hAnsi="Arial" w:cs="Arial"/>
          <w:sz w:val="16"/>
          <w:szCs w:val="16"/>
        </w:rPr>
      </w:pPr>
      <w:r w:rsidRPr="004133D4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1BF7D8" wp14:editId="76FFCED1">
                <wp:simplePos x="0" y="0"/>
                <wp:positionH relativeFrom="column">
                  <wp:posOffset>79375</wp:posOffset>
                </wp:positionH>
                <wp:positionV relativeFrom="paragraph">
                  <wp:posOffset>22860</wp:posOffset>
                </wp:positionV>
                <wp:extent cx="1187450" cy="2394585"/>
                <wp:effectExtent l="0" t="0" r="12700" b="2476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2394585"/>
                        </a:xfrm>
                        <a:prstGeom prst="homePlate">
                          <a:avLst>
                            <a:gd name="adj" fmla="val 786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DB0C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Are you unsure what income to include here? </w:t>
                            </w:r>
                          </w:p>
                          <w:p w14:paraId="230B4815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02D9169D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Flip the page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 and review the charts titled “Sources of Income” for more information. </w:t>
                            </w:r>
                          </w:p>
                          <w:p w14:paraId="5D45355D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431D10B2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The “</w:t>
                            </w:r>
                            <w:r w:rsidR="000A2F22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Sources of Income for</w:t>
                            </w: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 xml:space="preserve"> Children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” chart will help you with the Child Income section. </w:t>
                            </w:r>
                          </w:p>
                          <w:p w14:paraId="4D165A53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6D93FDF0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The “</w:t>
                            </w: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Sources of Income for Adults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” chart will help you with the All Adult Household Members section.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1BF7D8" id="Pentagon 7" o:spid="_x0000_s1040" type="#_x0000_t15" style="position:absolute;left:0;text-align:left;margin-left:6.25pt;margin-top:1.8pt;width:93.5pt;height:1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" adj="19901" fillcolor="white [3201]" strokecolor="black [3213]" strokeweight=".5pt">
                <v:textbox>
                  <w:txbxContent>
                    <w:p w14:paraId="5B27DB0C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Are </w:t>
                      </w:r>
                      <w:proofErr w:type="gramStart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you</w:t>
                      </w:r>
                      <w:proofErr w:type="gramEnd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unsure what income to include here? </w:t>
                      </w:r>
                    </w:p>
                    <w:p w14:paraId="230B4815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02D9169D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Flip the page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and review the charts titled “Sources of Income” for more information. </w:t>
                      </w:r>
                    </w:p>
                    <w:p w14:paraId="5D45355D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431D10B2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The “</w:t>
                      </w:r>
                      <w:r w:rsidR="000A2F22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Sources of Income for</w:t>
                      </w: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 xml:space="preserve"> Children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” chart will help you with the Child Income section. </w:t>
                      </w:r>
                    </w:p>
                    <w:p w14:paraId="4D165A53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6D93FDF0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The “</w:t>
                      </w: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Sources of Income for Adults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” chart will help you with the </w:t>
                      </w:r>
                      <w:proofErr w:type="gramStart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All Adult</w:t>
                      </w:r>
                      <w:proofErr w:type="gramEnd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Household Members section.</w:t>
                      </w:r>
                    </w:p>
                  </w:txbxContent>
                </v:textbox>
              </v:shape>
            </w:pict>
          </mc:Fallback>
        </mc:AlternateContent>
      </w:r>
      <w:r w:rsidR="004462CB">
        <w:rPr>
          <w:rFonts w:ascii="Arial"/>
          <w:color w:val="231F20"/>
          <w:spacing w:val="-4"/>
          <w:w w:val="95"/>
          <w:sz w:val="16"/>
        </w:rPr>
        <w:t>C</w:t>
      </w:r>
      <w:r w:rsidR="004462CB">
        <w:rPr>
          <w:rFonts w:ascii="Arial"/>
          <w:color w:val="231F20"/>
          <w:spacing w:val="-3"/>
          <w:w w:val="95"/>
          <w:sz w:val="16"/>
        </w:rPr>
        <w:t>hild</w:t>
      </w:r>
      <w:r w:rsidR="004462CB">
        <w:rPr>
          <w:rFonts w:ascii="Arial"/>
          <w:color w:val="231F20"/>
          <w:spacing w:val="-12"/>
          <w:w w:val="95"/>
          <w:sz w:val="16"/>
        </w:rPr>
        <w:t xml:space="preserve"> </w:t>
      </w:r>
      <w:r w:rsidR="004462CB">
        <w:rPr>
          <w:rFonts w:ascii="Arial"/>
          <w:color w:val="231F20"/>
          <w:spacing w:val="-4"/>
          <w:w w:val="95"/>
          <w:sz w:val="16"/>
        </w:rPr>
        <w:t>I</w:t>
      </w:r>
      <w:r w:rsidR="004462CB">
        <w:rPr>
          <w:rFonts w:ascii="Arial"/>
          <w:color w:val="231F20"/>
          <w:spacing w:val="-3"/>
          <w:w w:val="95"/>
          <w:sz w:val="16"/>
        </w:rPr>
        <w:t>n</w:t>
      </w:r>
      <w:r w:rsidR="004462CB">
        <w:rPr>
          <w:rFonts w:ascii="Arial"/>
          <w:color w:val="231F20"/>
          <w:spacing w:val="-4"/>
          <w:w w:val="95"/>
          <w:sz w:val="16"/>
        </w:rPr>
        <w:t>c</w:t>
      </w:r>
      <w:r w:rsidR="004462CB">
        <w:rPr>
          <w:rFonts w:ascii="Arial"/>
          <w:color w:val="231F20"/>
          <w:spacing w:val="-3"/>
          <w:w w:val="95"/>
          <w:sz w:val="16"/>
        </w:rPr>
        <w:t>om</w:t>
      </w:r>
      <w:r w:rsidR="004462CB">
        <w:rPr>
          <w:rFonts w:ascii="Arial"/>
          <w:color w:val="231F20"/>
          <w:spacing w:val="-4"/>
          <w:w w:val="95"/>
          <w:sz w:val="16"/>
        </w:rPr>
        <w:t>e</w:t>
      </w:r>
    </w:p>
    <w:p w14:paraId="34670382" w14:textId="77777777" w:rsidR="00D33CFA" w:rsidRDefault="004462CB">
      <w:pPr>
        <w:spacing w:before="14" w:line="268" w:lineRule="auto"/>
        <w:ind w:left="2108" w:hanging="1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95"/>
          <w:sz w:val="14"/>
        </w:rPr>
        <w:t>Sometimes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spacing w:val="-1"/>
          <w:w w:val="95"/>
          <w:sz w:val="14"/>
        </w:rPr>
        <w:t>children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the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household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earn</w:t>
      </w:r>
      <w:r>
        <w:rPr>
          <w:rFonts w:ascii="Arial"/>
          <w:spacing w:val="-11"/>
          <w:w w:val="95"/>
          <w:sz w:val="14"/>
        </w:rPr>
        <w:t xml:space="preserve"> </w:t>
      </w:r>
      <w:r w:rsidR="0055765E">
        <w:rPr>
          <w:rFonts w:ascii="Arial"/>
          <w:spacing w:val="-11"/>
          <w:w w:val="95"/>
          <w:sz w:val="14"/>
        </w:rPr>
        <w:t xml:space="preserve">or receive </w:t>
      </w:r>
      <w:r>
        <w:rPr>
          <w:rFonts w:ascii="Arial"/>
          <w:w w:val="95"/>
          <w:sz w:val="14"/>
        </w:rPr>
        <w:t>income.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Please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include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the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spacing w:val="-4"/>
          <w:w w:val="95"/>
          <w:sz w:val="14"/>
        </w:rPr>
        <w:t>TOTAL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income</w:t>
      </w:r>
      <w:r>
        <w:rPr>
          <w:rFonts w:ascii="Arial"/>
          <w:spacing w:val="-11"/>
          <w:w w:val="95"/>
          <w:sz w:val="14"/>
        </w:rPr>
        <w:t xml:space="preserve"> </w:t>
      </w:r>
      <w:r w:rsidR="007B4F30">
        <w:rPr>
          <w:rFonts w:ascii="Arial"/>
          <w:w w:val="95"/>
          <w:sz w:val="14"/>
        </w:rPr>
        <w:t>received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by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all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children</w:t>
      </w:r>
      <w:r>
        <w:rPr>
          <w:rFonts w:ascii="Arial"/>
          <w:spacing w:val="22"/>
          <w:w w:val="97"/>
          <w:sz w:val="14"/>
        </w:rPr>
        <w:t xml:space="preserve"> </w:t>
      </w:r>
      <w:r>
        <w:rPr>
          <w:rFonts w:ascii="Arial"/>
          <w:w w:val="95"/>
          <w:sz w:val="14"/>
        </w:rPr>
        <w:t>listed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STEP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1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spacing w:val="-1"/>
          <w:w w:val="95"/>
          <w:sz w:val="14"/>
        </w:rPr>
        <w:t>her</w:t>
      </w:r>
      <w:r>
        <w:rPr>
          <w:rFonts w:ascii="Arial"/>
          <w:spacing w:val="-2"/>
          <w:w w:val="95"/>
          <w:sz w:val="14"/>
        </w:rPr>
        <w:t>e.</w:t>
      </w:r>
      <w:r w:rsidR="00B54A7F">
        <w:rPr>
          <w:rFonts w:ascii="Arial"/>
          <w:w w:val="95"/>
          <w:sz w:val="14"/>
        </w:rPr>
        <w:tab/>
      </w:r>
    </w:p>
    <w:p w14:paraId="6EFE6D1D" w14:textId="77777777" w:rsidR="00D33CFA" w:rsidRDefault="00D33CFA" w:rsidP="00D4779C">
      <w:pPr>
        <w:spacing w:line="180" w:lineRule="exact"/>
        <w:rPr>
          <w:rFonts w:ascii="Arial" w:eastAsia="Arial" w:hAnsi="Arial" w:cs="Arial"/>
          <w:sz w:val="12"/>
          <w:szCs w:val="12"/>
        </w:rPr>
      </w:pPr>
    </w:p>
    <w:p w14:paraId="31ACD80A" w14:textId="77777777" w:rsidR="00D33CFA" w:rsidRDefault="004462CB">
      <w:pPr>
        <w:numPr>
          <w:ilvl w:val="0"/>
          <w:numId w:val="1"/>
        </w:numPr>
        <w:tabs>
          <w:tab w:val="left" w:pos="2263"/>
        </w:tabs>
        <w:ind w:left="2262" w:hanging="1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5"/>
          <w:sz w:val="16"/>
        </w:rPr>
        <w:t>All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Adult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Household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Members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(including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yourself)</w:t>
      </w:r>
    </w:p>
    <w:p w14:paraId="4EE8BDB1" w14:textId="77777777" w:rsidR="00D33CFA" w:rsidRDefault="004462CB" w:rsidP="00D4779C">
      <w:pPr>
        <w:spacing w:line="16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51C202C5" w14:textId="77777777" w:rsidR="00D33CFA" w:rsidRDefault="005B49C0">
      <w:pPr>
        <w:spacing w:before="1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EAE0E5A" wp14:editId="0669783A">
            <wp:simplePos x="0" y="0"/>
            <wp:positionH relativeFrom="column">
              <wp:posOffset>229074</wp:posOffset>
            </wp:positionH>
            <wp:positionV relativeFrom="paragraph">
              <wp:posOffset>79375</wp:posOffset>
            </wp:positionV>
            <wp:extent cx="1869743" cy="4849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43" cy="48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17360145" wp14:editId="0DDB7063">
            <wp:simplePos x="0" y="0"/>
            <wp:positionH relativeFrom="column">
              <wp:posOffset>2248374</wp:posOffset>
            </wp:positionH>
            <wp:positionV relativeFrom="paragraph">
              <wp:posOffset>65405</wp:posOffset>
            </wp:positionV>
            <wp:extent cx="1868170" cy="4845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26BF" w14:textId="77777777" w:rsidR="00D33CFA" w:rsidRDefault="00D33CFA">
      <w:pPr>
        <w:jc w:val="center"/>
        <w:rPr>
          <w:rFonts w:ascii="Arial" w:eastAsia="Arial" w:hAnsi="Arial" w:cs="Arial"/>
          <w:sz w:val="12"/>
          <w:szCs w:val="12"/>
        </w:rPr>
        <w:sectPr w:rsidR="00D33CFA">
          <w:type w:val="continuous"/>
          <w:pgSz w:w="15840" w:h="12240" w:orient="landscape"/>
          <w:pgMar w:top="280" w:right="0" w:bottom="0" w:left="240" w:header="720" w:footer="720" w:gutter="0"/>
          <w:cols w:num="5" w:space="720" w:equalWidth="0">
            <w:col w:w="8322" w:space="40"/>
            <w:col w:w="1131" w:space="40"/>
            <w:col w:w="1690" w:space="40"/>
            <w:col w:w="1587" w:space="40"/>
            <w:col w:w="2710"/>
          </w:cols>
        </w:sectPr>
      </w:pPr>
    </w:p>
    <w:p w14:paraId="3068256F" w14:textId="77777777" w:rsidR="00D33CFA" w:rsidRPr="00951B3E" w:rsidRDefault="004462CB" w:rsidP="00F15E5C">
      <w:pPr>
        <w:spacing w:before="14"/>
        <w:ind w:left="2108" w:right="3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List</w:t>
      </w:r>
      <w:r>
        <w:rPr>
          <w:rFonts w:ascii="Arial"/>
          <w:color w:val="231F20"/>
          <w:spacing w:val="-27"/>
          <w:sz w:val="14"/>
        </w:rPr>
        <w:t xml:space="preserve"> </w:t>
      </w:r>
      <w:r w:rsidR="00913790">
        <w:rPr>
          <w:rFonts w:ascii="Arial"/>
          <w:color w:val="231F20"/>
          <w:spacing w:val="-27"/>
          <w:sz w:val="14"/>
        </w:rPr>
        <w:t xml:space="preserve"> </w:t>
      </w:r>
      <w:r>
        <w:rPr>
          <w:rFonts w:ascii="Arial"/>
          <w:color w:val="231F20"/>
          <w:sz w:val="14"/>
        </w:rPr>
        <w:t>all</w:t>
      </w:r>
      <w:r>
        <w:rPr>
          <w:rFonts w:ascii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Household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Members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not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listed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STEP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1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(including</w:t>
      </w:r>
      <w:r w:rsidR="00B54A7F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yourself)</w:t>
      </w:r>
      <w:r w:rsidRPr="00951B3E">
        <w:rPr>
          <w:rFonts w:ascii="Arial" w:hAnsi="Arial" w:cs="Arial"/>
          <w:color w:val="231F20"/>
          <w:spacing w:val="-13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even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if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they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do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not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receive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</w:t>
      </w:r>
      <w:r w:rsidRPr="00951B3E">
        <w:rPr>
          <w:rFonts w:ascii="Arial" w:hAnsi="Arial" w:cs="Arial"/>
          <w:color w:val="231F20"/>
          <w:spacing w:val="14"/>
          <w:sz w:val="14"/>
        </w:rPr>
        <w:t>e</w:t>
      </w:r>
      <w:r w:rsidRPr="00951B3E">
        <w:rPr>
          <w:rFonts w:ascii="Arial" w:hAnsi="Arial" w:cs="Arial"/>
          <w:color w:val="231F20"/>
          <w:sz w:val="14"/>
        </w:rPr>
        <w:t>.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For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each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Household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Member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listed,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if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they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do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receive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income,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report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total</w:t>
      </w:r>
      <w:r w:rsidR="0055765E">
        <w:rPr>
          <w:rFonts w:ascii="Arial" w:hAnsi="Arial" w:cs="Arial"/>
          <w:color w:val="231F20"/>
          <w:sz w:val="14"/>
        </w:rPr>
        <w:t xml:space="preserve"> gross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income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55765E">
        <w:rPr>
          <w:rFonts w:ascii="Arial" w:hAnsi="Arial" w:cs="Arial"/>
          <w:color w:val="231F20"/>
          <w:spacing w:val="-26"/>
          <w:sz w:val="14"/>
        </w:rPr>
        <w:t>(</w:t>
      </w:r>
      <w:r w:rsidR="00C1082B">
        <w:rPr>
          <w:rFonts w:ascii="Arial" w:hAnsi="Arial" w:cs="Arial"/>
          <w:color w:val="231F20"/>
          <w:spacing w:val="-26"/>
          <w:sz w:val="14"/>
        </w:rPr>
        <w:t xml:space="preserve">b e f o r e   t a x es) </w:t>
      </w:r>
      <w:r w:rsidR="0055765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for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each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source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</w:t>
      </w:r>
      <w:r w:rsidR="00C80E0C">
        <w:rPr>
          <w:rFonts w:ascii="Arial" w:hAnsi="Arial" w:cs="Arial"/>
          <w:color w:val="231F20"/>
          <w:sz w:val="14"/>
        </w:rPr>
        <w:t xml:space="preserve"> whole dollars only. If</w:t>
      </w:r>
      <w:r w:rsidR="00F15E5C">
        <w:rPr>
          <w:rFonts w:ascii="Arial" w:hAnsi="Arial" w:cs="Arial"/>
          <w:color w:val="231F20"/>
          <w:sz w:val="14"/>
        </w:rPr>
        <w:t xml:space="preserve"> </w:t>
      </w:r>
      <w:r w:rsidR="00B54A7F">
        <w:rPr>
          <w:rFonts w:ascii="Arial"/>
          <w:color w:val="231F20"/>
          <w:sz w:val="14"/>
        </w:rPr>
        <w:t>t</w:t>
      </w:r>
      <w:r w:rsidR="00C80E0C">
        <w:rPr>
          <w:rFonts w:ascii="Arial"/>
          <w:color w:val="231F20"/>
          <w:sz w:val="14"/>
        </w:rPr>
        <w:t xml:space="preserve">hey do not receive income from any source, write </w:t>
      </w:r>
      <w:r w:rsidR="00C80E0C">
        <w:rPr>
          <w:rFonts w:ascii="Arial"/>
          <w:color w:val="231F20"/>
          <w:sz w:val="14"/>
        </w:rPr>
        <w:t>‘</w:t>
      </w:r>
      <w:r w:rsidR="00C80E0C">
        <w:rPr>
          <w:rFonts w:ascii="Arial"/>
          <w:color w:val="231F20"/>
          <w:sz w:val="14"/>
        </w:rPr>
        <w:t>0</w:t>
      </w:r>
      <w:r w:rsidR="00C80E0C">
        <w:rPr>
          <w:rFonts w:ascii="Arial"/>
          <w:color w:val="231F20"/>
          <w:sz w:val="14"/>
        </w:rPr>
        <w:t>’</w:t>
      </w:r>
      <w:r w:rsidR="00C80E0C">
        <w:rPr>
          <w:rFonts w:ascii="Arial"/>
          <w:color w:val="231F20"/>
          <w:sz w:val="14"/>
        </w:rPr>
        <w:t xml:space="preserve">. If you enter </w:t>
      </w:r>
      <w:r w:rsidR="00C80E0C">
        <w:rPr>
          <w:rFonts w:ascii="Arial"/>
          <w:color w:val="231F20"/>
          <w:sz w:val="14"/>
        </w:rPr>
        <w:t>‘</w:t>
      </w:r>
      <w:r w:rsidR="00C80E0C">
        <w:rPr>
          <w:rFonts w:ascii="Arial"/>
          <w:color w:val="231F20"/>
          <w:sz w:val="14"/>
        </w:rPr>
        <w:t>0</w:t>
      </w:r>
      <w:r w:rsidR="00C80E0C">
        <w:rPr>
          <w:rFonts w:ascii="Arial"/>
          <w:color w:val="231F20"/>
          <w:sz w:val="14"/>
        </w:rPr>
        <w:t>’</w:t>
      </w:r>
      <w:r w:rsidR="00C80E0C">
        <w:rPr>
          <w:rFonts w:ascii="Arial"/>
          <w:color w:val="231F20"/>
          <w:sz w:val="14"/>
        </w:rPr>
        <w:t xml:space="preserve"> or leave any fields blank, you are certifying (promising) that there is no income to report. </w:t>
      </w:r>
      <w:r w:rsidR="00C80E0C">
        <w:rPr>
          <w:rFonts w:ascii="Arial" w:hAnsi="Arial" w:cs="Arial"/>
          <w:color w:val="231F20"/>
          <w:spacing w:val="-21"/>
          <w:sz w:val="14"/>
        </w:rPr>
        <w:t xml:space="preserve"> </w:t>
      </w:r>
    </w:p>
    <w:p w14:paraId="2670E812" w14:textId="77777777" w:rsidR="00D33CFA" w:rsidRDefault="00D33CFA">
      <w:pPr>
        <w:rPr>
          <w:rFonts w:ascii="Arial" w:eastAsia="Arial" w:hAnsi="Arial" w:cs="Arial"/>
          <w:sz w:val="14"/>
          <w:szCs w:val="14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</w:p>
    <w:p w14:paraId="5483BEB9" w14:textId="77777777" w:rsidR="00D33CFA" w:rsidRDefault="00D33CFA">
      <w:pPr>
        <w:rPr>
          <w:rFonts w:ascii="Arial" w:eastAsia="Arial" w:hAnsi="Arial" w:cs="Arial"/>
          <w:sz w:val="12"/>
          <w:szCs w:val="12"/>
        </w:rPr>
      </w:pPr>
    </w:p>
    <w:p w14:paraId="5D38A449" w14:textId="77777777" w:rsidR="00D33CFA" w:rsidRDefault="00D33CFA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1035FA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9789EE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374974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2ADB46D8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3939A91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7418519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3FEC1DB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3F5FCACC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8F3BE96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9E36F77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4537DC15" w14:textId="77777777" w:rsidR="00B54A7F" w:rsidRDefault="00B0621E">
      <w:pPr>
        <w:spacing w:line="201" w:lineRule="exact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67341E9" wp14:editId="7EB4471B">
            <wp:simplePos x="0" y="0"/>
            <wp:positionH relativeFrom="column">
              <wp:posOffset>5775132</wp:posOffset>
            </wp:positionH>
            <wp:positionV relativeFrom="paragraph">
              <wp:posOffset>38293</wp:posOffset>
            </wp:positionV>
            <wp:extent cx="2590524" cy="1397297"/>
            <wp:effectExtent l="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025" cy="139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518D13D" wp14:editId="042009E0">
            <wp:simplePos x="0" y="0"/>
            <wp:positionH relativeFrom="column">
              <wp:posOffset>52032</wp:posOffset>
            </wp:positionH>
            <wp:positionV relativeFrom="paragraph">
              <wp:posOffset>40421</wp:posOffset>
            </wp:positionV>
            <wp:extent cx="5643349" cy="141988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886" cy="141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2DFC8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84FC072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76967F2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698B55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2B70961B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93B4DB2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3206EDF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E4A263E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DAA126E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091F41B" w14:textId="77777777" w:rsidR="00B54A7F" w:rsidRDefault="00F56E28">
      <w:pPr>
        <w:spacing w:line="201" w:lineRule="exact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C277B63" wp14:editId="71B57AD3">
            <wp:simplePos x="0" y="0"/>
            <wp:positionH relativeFrom="column">
              <wp:posOffset>67945</wp:posOffset>
            </wp:positionH>
            <wp:positionV relativeFrom="paragraph">
              <wp:posOffset>109220</wp:posOffset>
            </wp:positionV>
            <wp:extent cx="5943600" cy="24193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E8A19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  <w:sectPr w:rsidR="00B54A7F" w:rsidSect="00F15E5C">
          <w:type w:val="continuous"/>
          <w:pgSz w:w="15840" w:h="12240" w:orient="landscape"/>
          <w:pgMar w:top="280" w:right="360" w:bottom="0" w:left="240" w:header="720" w:footer="720" w:gutter="0"/>
          <w:cols w:num="2" w:space="720" w:equalWidth="0">
            <w:col w:w="1920" w:space="90"/>
            <w:col w:w="13230"/>
          </w:cols>
        </w:sectPr>
      </w:pPr>
    </w:p>
    <w:p w14:paraId="1214B634" w14:textId="77777777" w:rsidR="00D33CFA" w:rsidRDefault="00F56E28" w:rsidP="00F56E28">
      <w:pPr>
        <w:tabs>
          <w:tab w:val="left" w:pos="11520"/>
        </w:tabs>
        <w:spacing w:before="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ab/>
        <w:t xml:space="preserve">Check if no SSN  </w:t>
      </w:r>
      <w:sdt>
        <w:sdtPr>
          <w:rPr>
            <w:rFonts w:ascii="Arial" w:eastAsia="Arial" w:hAnsi="Arial" w:cs="Arial"/>
            <w:sz w:val="16"/>
            <w:szCs w:val="15"/>
          </w:rPr>
          <w:id w:val="-199346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21E">
            <w:rPr>
              <w:rFonts w:ascii="MS Gothic" w:eastAsia="MS Gothic" w:hAnsi="MS Gothic" w:cs="Arial" w:hint="eastAsia"/>
              <w:sz w:val="16"/>
              <w:szCs w:val="15"/>
            </w:rPr>
            <w:t>☐</w:t>
          </w:r>
        </w:sdtContent>
      </w:sdt>
    </w:p>
    <w:p w14:paraId="44DB7D0F" w14:textId="7C976001" w:rsidR="00D33CFA" w:rsidRPr="00D67D7E" w:rsidRDefault="001D05B3" w:rsidP="00D67D7E">
      <w:pPr>
        <w:tabs>
          <w:tab w:val="left" w:pos="11520"/>
        </w:tabs>
        <w:spacing w:before="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A35E623" wp14:editId="60CAC5B9">
                <wp:simplePos x="0" y="0"/>
                <wp:positionH relativeFrom="column">
                  <wp:posOffset>76200</wp:posOffset>
                </wp:positionH>
                <wp:positionV relativeFrom="paragraph">
                  <wp:posOffset>-635</wp:posOffset>
                </wp:positionV>
                <wp:extent cx="9610090" cy="262890"/>
                <wp:effectExtent l="0" t="0" r="0" b="3810"/>
                <wp:wrapNone/>
                <wp:docPr id="706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0090" cy="262890"/>
                          <a:chOff x="-14" y="0"/>
                          <a:chExt cx="15134" cy="414"/>
                        </a:xfrm>
                      </wpg:grpSpPr>
                      <wpg:grpSp>
                        <wpg:cNvPr id="707" name="Group 719"/>
                        <wpg:cNvGrpSpPr>
                          <a:grpSpLocks/>
                        </wpg:cNvGrpSpPr>
                        <wpg:grpSpPr bwMode="auto">
                          <a:xfrm>
                            <a:off x="-14" y="0"/>
                            <a:ext cx="15134" cy="414"/>
                            <a:chOff x="-14" y="0"/>
                            <a:chExt cx="15134" cy="414"/>
                          </a:xfrm>
                        </wpg:grpSpPr>
                        <wps:wsp>
                          <wps:cNvPr id="708" name="Freeform 720"/>
                          <wps:cNvSpPr>
                            <a:spLocks/>
                          </wps:cNvSpPr>
                          <wps:spPr bwMode="auto">
                            <a:xfrm>
                              <a:off x="-14" y="0"/>
                              <a:ext cx="15134" cy="414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T0 w 14147"/>
                                <a:gd name="T2" fmla="*/ 414 h 414"/>
                                <a:gd name="T3" fmla="+- 0 15120 973"/>
                                <a:gd name="T4" fmla="*/ T3 w 14147"/>
                                <a:gd name="T5" fmla="*/ 414 h 414"/>
                                <a:gd name="T6" fmla="+- 0 15120 973"/>
                                <a:gd name="T7" fmla="*/ T6 w 14147"/>
                                <a:gd name="T8" fmla="*/ 0 h 414"/>
                                <a:gd name="T9" fmla="+- 0 973 973"/>
                                <a:gd name="T10" fmla="*/ T9 w 14147"/>
                                <a:gd name="T11" fmla="*/ 0 h 414"/>
                                <a:gd name="T12" fmla="+- 0 973 973"/>
                                <a:gd name="T13" fmla="*/ T12 w 14147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7" h="414">
                                  <a:moveTo>
                                    <a:pt x="0" y="414"/>
                                  </a:moveTo>
                                  <a:lnTo>
                                    <a:pt x="14147" y="414"/>
                                  </a:lnTo>
                                  <a:lnTo>
                                    <a:pt x="141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1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146" y="121"/>
                            <a:ext cx="462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8AE76" w14:textId="77777777" w:rsidR="00BB55EC" w:rsidRPr="00BB55EC" w:rsidRDefault="004462CB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 4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Contact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information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and</w:t>
                              </w:r>
                              <w:r w:rsidR="00BB55EC" w:rsidRPr="00BB55EC">
                                <w:rPr>
                                  <w:rFonts w:ascii="Arial"/>
                                  <w:spacing w:val="-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adult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signature.</w:t>
                              </w:r>
                              <w:r w:rsidR="00BB55EC" w:rsidRPr="00BB55EC">
                                <w:rPr>
                                  <w:rFonts w:ascii="Arial"/>
                                  <w:spacing w:val="3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SIGNATURE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IS</w:t>
                              </w:r>
                              <w:r w:rsidR="00BB55EC" w:rsidRPr="00BB55EC">
                                <w:rPr>
                                  <w:rFonts w:ascii="Arial"/>
                                  <w:spacing w:val="-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REQUIRED</w:t>
                              </w:r>
                            </w:p>
                            <w:p w14:paraId="0709BCD6" w14:textId="77777777" w:rsidR="00D33CFA" w:rsidRPr="00A43B1F" w:rsidRDefault="004462CB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  <w:r w:rsidRPr="00A43B1F">
                                <w:rPr>
                                  <w:rFonts w:ascii="Arial"/>
                                  <w:b/>
                                  <w:color w:val="FFFFFF" w:themeColor="background1"/>
                                  <w:w w:val="80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35E623" id="Group 714" o:spid="_x0000_s1041" style="position:absolute;margin-left:6pt;margin-top:-.05pt;width:756.7pt;height:20.7pt;z-index:-251654656" coordorigin="-14" coordsize="1513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">
                <v:group id="Group 719" o:spid="_x0000_s1042" style="position:absolute;left:-14;width:15134;height:414" coordorigin="-14" coordsize="1513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720" o:spid="_x0000_s1043" style="position:absolute;left:-14;width:15134;height:414;visibility:visible;mso-wrap-style:square;v-text-anchor:top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" path="m,414r14147,l14147,,,,,414xe" fillcolor="#e6e7e8" stroked="f">
                    <v:path arrowok="t" o:connecttype="custom" o:connectlocs="0,414;15134,414;15134,0;0,0;0,414" o:connectangles="0,0,0,0,0"/>
                  </v:shape>
                </v:group>
                <v:shape id="Text Box 717" o:spid="_x0000_s1044" type="#_x0000_t202" style="position:absolute;left:146;top:121;width:462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4BB8AE76" w14:textId="77777777" w:rsidR="00BB55EC" w:rsidRPr="00BB55EC" w:rsidRDefault="004462CB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 4</w:t>
                        </w:r>
                        <w:r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Contact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information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and</w:t>
                        </w:r>
                        <w:r w:rsidR="00BB55EC" w:rsidRPr="00BB55EC">
                          <w:rPr>
                            <w:rFonts w:ascii="Arial"/>
                            <w:spacing w:val="-7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adult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signature.</w:t>
                        </w:r>
                        <w:r w:rsidR="00BB55EC" w:rsidRPr="00BB55EC">
                          <w:rPr>
                            <w:rFonts w:ascii="Arial"/>
                            <w:spacing w:val="33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SIGNATURE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IS</w:t>
                        </w:r>
                        <w:r w:rsidR="00BB55EC" w:rsidRPr="00BB55EC">
                          <w:rPr>
                            <w:rFonts w:ascii="Arial"/>
                            <w:spacing w:val="-7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REQUIRED</w:t>
                        </w:r>
                      </w:p>
                      <w:p w14:paraId="0709BCD6" w14:textId="77777777" w:rsidR="00D33CFA" w:rsidRPr="00A43B1F" w:rsidRDefault="004462CB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  <w:r w:rsidRPr="00A43B1F">
                          <w:rPr>
                            <w:rFonts w:ascii="Arial"/>
                            <w:b/>
                            <w:color w:val="FFFFFF" w:themeColor="background1"/>
                            <w:w w:val="80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598570" w14:textId="77777777" w:rsidR="00D33CFA" w:rsidRDefault="00DA2A20">
      <w:pPr>
        <w:spacing w:before="2"/>
        <w:rPr>
          <w:rFonts w:ascii="Arial" w:eastAsia="Arial" w:hAnsi="Arial" w:cs="Arial"/>
          <w:sz w:val="25"/>
          <w:szCs w:val="25"/>
        </w:rPr>
      </w:pPr>
      <w:r w:rsidRPr="001710BE">
        <w:rPr>
          <w:rFonts w:ascii="Arial" w:eastAsia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103175" wp14:editId="2E463AE2">
                <wp:simplePos x="0" y="0"/>
                <wp:positionH relativeFrom="column">
                  <wp:posOffset>86436</wp:posOffset>
                </wp:positionH>
                <wp:positionV relativeFrom="paragraph">
                  <wp:posOffset>120877</wp:posOffset>
                </wp:positionV>
                <wp:extent cx="9512177" cy="3251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177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92B9" w14:textId="77777777" w:rsidR="001710BE" w:rsidRPr="00DA2A20" w:rsidRDefault="001710BE" w:rsidP="008E1886">
                            <w:pPr>
                              <w:spacing w:line="1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DA2A20">
                              <w:rPr>
                                <w:sz w:val="17"/>
                                <w:szCs w:val="17"/>
                              </w:rPr>
                              <w:t>“I certify (promise) that all information on this application is true and that all income is rep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 xml:space="preserve">orted.  I understand that this 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in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fo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rm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tion is given in connection with the receipt of Federal funds, and that school officials may verify (check) the information. I am aware that if I purposely give false information, my children may lose mea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l benefits, and I may be prosecut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ed under applicab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le State and Federal l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 xml:space="preserve">aws.”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103175" id="Text Box 2" o:spid="_x0000_s1045" type="#_x0000_t202" style="position:absolute;margin-left:6.8pt;margin-top:9.5pt;width:749pt;height:25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" filled="f" stroked="f">
                <v:textbox>
                  <w:txbxContent>
                    <w:p w14:paraId="1B7192B9" w14:textId="77777777" w:rsidR="001710BE" w:rsidRPr="00DA2A20" w:rsidRDefault="001710BE" w:rsidP="008E1886">
                      <w:pPr>
                        <w:spacing w:line="160" w:lineRule="exact"/>
                        <w:rPr>
                          <w:sz w:val="17"/>
                          <w:szCs w:val="17"/>
                        </w:rPr>
                      </w:pPr>
                      <w:r w:rsidRPr="00DA2A20">
                        <w:rPr>
                          <w:sz w:val="17"/>
                          <w:szCs w:val="17"/>
                        </w:rPr>
                        <w:t>“I certify (promise) that all information on this application is true and that all income is rep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 xml:space="preserve">orted.  I understand that this </w:t>
                      </w:r>
                      <w:r w:rsidRPr="00DA2A20">
                        <w:rPr>
                          <w:sz w:val="17"/>
                          <w:szCs w:val="17"/>
                        </w:rPr>
                        <w:t>in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fo</w:t>
                      </w:r>
                      <w:r w:rsidRPr="00DA2A20">
                        <w:rPr>
                          <w:sz w:val="17"/>
                          <w:szCs w:val="17"/>
                        </w:rPr>
                        <w:t>rm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a</w:t>
                      </w:r>
                      <w:r w:rsidRPr="00DA2A20">
                        <w:rPr>
                          <w:sz w:val="17"/>
                          <w:szCs w:val="17"/>
                        </w:rPr>
                        <w:t>tion is given in connection with the receipt of Federal funds, and that school officials may verify (check) the information. I am aware that if I purposely give false information, my children may lose mea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l benefits, and I may be prosecut</w:t>
                      </w:r>
                      <w:r w:rsidRPr="00DA2A20">
                        <w:rPr>
                          <w:sz w:val="17"/>
                          <w:szCs w:val="17"/>
                        </w:rPr>
                        <w:t>ed under applicab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le State and Federal l</w:t>
                      </w:r>
                      <w:r w:rsidRPr="00DA2A20">
                        <w:rPr>
                          <w:sz w:val="17"/>
                          <w:szCs w:val="17"/>
                        </w:rPr>
                        <w:t xml:space="preserve">aws.” </w:t>
                      </w:r>
                    </w:p>
                  </w:txbxContent>
                </v:textbox>
              </v:shape>
            </w:pict>
          </mc:Fallback>
        </mc:AlternateContent>
      </w:r>
    </w:p>
    <w:p w14:paraId="0C60DD20" w14:textId="77777777" w:rsidR="00DA2A20" w:rsidRDefault="00DA2A20" w:rsidP="008E1886">
      <w:pPr>
        <w:pStyle w:val="Heading2"/>
        <w:tabs>
          <w:tab w:val="left" w:pos="5401"/>
          <w:tab w:val="left" w:pos="7948"/>
          <w:tab w:val="left" w:pos="9023"/>
          <w:tab w:val="left" w:pos="10626"/>
        </w:tabs>
        <w:spacing w:line="160" w:lineRule="exact"/>
        <w:ind w:left="115"/>
      </w:pPr>
    </w:p>
    <w:p w14:paraId="7B0FDA61" w14:textId="7DAE4E02" w:rsidR="00D33CFA" w:rsidRDefault="00D33CFA" w:rsidP="00575786">
      <w:pPr>
        <w:pStyle w:val="Heading2"/>
        <w:tabs>
          <w:tab w:val="left" w:pos="5401"/>
          <w:tab w:val="left" w:pos="7948"/>
          <w:tab w:val="left" w:pos="9023"/>
          <w:tab w:val="left" w:pos="10626"/>
        </w:tabs>
        <w:spacing w:line="100" w:lineRule="atLeast"/>
        <w:ind w:left="115"/>
      </w:pPr>
    </w:p>
    <w:p w14:paraId="2A39BF90" w14:textId="77777777" w:rsidR="00DA2A20" w:rsidRDefault="00DA2A20" w:rsidP="004412D8">
      <w:pPr>
        <w:tabs>
          <w:tab w:val="left" w:pos="3808"/>
          <w:tab w:val="left" w:pos="5404"/>
          <w:tab w:val="left" w:pos="7887"/>
          <w:tab w:val="left" w:pos="9004"/>
          <w:tab w:val="left" w:pos="10484"/>
        </w:tabs>
        <w:ind w:left="101"/>
        <w:rPr>
          <w:rFonts w:ascii="Arial"/>
          <w:color w:val="231F20"/>
          <w:w w:val="95"/>
          <w:sz w:val="14"/>
        </w:rPr>
      </w:pPr>
      <w:r>
        <w:rPr>
          <w:noProof/>
        </w:rPr>
        <mc:AlternateContent>
          <mc:Choice Requires="wpg">
            <w:drawing>
              <wp:inline distT="0" distB="0" distL="0" distR="0" wp14:anchorId="574DC0B9" wp14:editId="5CE76421">
                <wp:extent cx="3107690" cy="203200"/>
                <wp:effectExtent l="0" t="0" r="16510" b="25400"/>
                <wp:docPr id="4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3200"/>
                          <a:chOff x="0" y="0"/>
                          <a:chExt cx="4894" cy="320"/>
                        </a:xfrm>
                      </wpg:grpSpPr>
                      <wpg:grpSp>
                        <wpg:cNvPr id="49" name="Group 5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5"/>
                            <a:chOff x="3" y="3"/>
                            <a:chExt cx="4889" cy="315"/>
                          </a:xfrm>
                        </wpg:grpSpPr>
                        <wps:wsp>
                          <wps:cNvPr id="50" name="Freeform 5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17 3"/>
                                <a:gd name="T3" fmla="*/ 317 h 315"/>
                                <a:gd name="T4" fmla="+- 0 4891 3"/>
                                <a:gd name="T5" fmla="*/ T4 w 4889"/>
                                <a:gd name="T6" fmla="+- 0 317 3"/>
                                <a:gd name="T7" fmla="*/ 317 h 315"/>
                                <a:gd name="T8" fmla="+- 0 4891 3"/>
                                <a:gd name="T9" fmla="*/ T8 w 4889"/>
                                <a:gd name="T10" fmla="+- 0 3 3"/>
                                <a:gd name="T11" fmla="*/ 3 h 315"/>
                                <a:gd name="T12" fmla="+- 0 3 3"/>
                                <a:gd name="T13" fmla="*/ T12 w 4889"/>
                                <a:gd name="T14" fmla="+- 0 3 3"/>
                                <a:gd name="T15" fmla="*/ 3 h 315"/>
                                <a:gd name="T16" fmla="+- 0 3 3"/>
                                <a:gd name="T17" fmla="*/ T16 w 4889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5">
                                  <a:moveTo>
                                    <a:pt x="0" y="314"/>
                                  </a:moveTo>
                                  <a:lnTo>
                                    <a:pt x="4888" y="314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D919F4" id="Group 56" o:spid="_x0000_s1026" style="width:244.7pt;height:16pt;mso-position-horizontal-relative:char;mso-position-vertical-relative:line" coordsize="489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">
                <v:group id="Group 57" o:spid="_x0000_s1027" style="position:absolute;left:3;top:3;width:4889;height:315" coordorigin="3,3" coordsize="48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8" o:spid="_x0000_s1028" style="position:absolute;left:3;top:3;width:4889;height:315;visibility:visible;mso-wrap-style:square;v-text-anchor:top" coordsize="48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" path="m,314r4888,l4888,,,,,314xe" filled="f" strokecolor="black [3213]" strokeweight=".25pt">
                    <v:path arrowok="t" o:connecttype="custom" o:connectlocs="0,317;4888,317;4888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33F9278C" wp14:editId="786EEC5D">
                <wp:extent cx="1423035" cy="203200"/>
                <wp:effectExtent l="0" t="0" r="24765" b="25400"/>
                <wp:docPr id="4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035" cy="203200"/>
                          <a:chOff x="0" y="0"/>
                          <a:chExt cx="2241" cy="320"/>
                        </a:xfrm>
                      </wpg:grpSpPr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236" cy="315"/>
                            <a:chOff x="3" y="3"/>
                            <a:chExt cx="2236" cy="315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236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236"/>
                                <a:gd name="T2" fmla="+- 0 317 3"/>
                                <a:gd name="T3" fmla="*/ 317 h 315"/>
                                <a:gd name="T4" fmla="+- 0 2238 3"/>
                                <a:gd name="T5" fmla="*/ T4 w 2236"/>
                                <a:gd name="T6" fmla="+- 0 317 3"/>
                                <a:gd name="T7" fmla="*/ 317 h 315"/>
                                <a:gd name="T8" fmla="+- 0 2238 3"/>
                                <a:gd name="T9" fmla="*/ T8 w 2236"/>
                                <a:gd name="T10" fmla="+- 0 3 3"/>
                                <a:gd name="T11" fmla="*/ 3 h 315"/>
                                <a:gd name="T12" fmla="+- 0 3 3"/>
                                <a:gd name="T13" fmla="*/ T12 w 2236"/>
                                <a:gd name="T14" fmla="+- 0 3 3"/>
                                <a:gd name="T15" fmla="*/ 3 h 315"/>
                                <a:gd name="T16" fmla="+- 0 3 3"/>
                                <a:gd name="T17" fmla="*/ T16 w 2236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6" h="315">
                                  <a:moveTo>
                                    <a:pt x="0" y="314"/>
                                  </a:moveTo>
                                  <a:lnTo>
                                    <a:pt x="2235" y="314"/>
                                  </a:lnTo>
                                  <a:lnTo>
                                    <a:pt x="2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710D90" id="Group 53" o:spid="_x0000_s1026" style="width:112.05pt;height:16pt;mso-position-horizontal-relative:char;mso-position-vertical-relative:line" coordsize="224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">
                <v:group id="Group 54" o:spid="_x0000_s1027" style="position:absolute;left:3;top:3;width:2236;height:315" coordorigin="3,3" coordsize="223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5" o:spid="_x0000_s1028" style="position:absolute;left:3;top:3;width:2236;height:315;visibility:visible;mso-wrap-style:square;v-text-anchor:top" coordsize="223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" path="m,314r2235,l2235,,,,,314xe" filled="f" strokecolor="black [3213]" strokeweight=".25pt">
                    <v:path arrowok="t" o:connecttype="custom" o:connectlocs="0,317;2235,317;2235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526EA911" wp14:editId="7A58BF9F">
                <wp:extent cx="497205" cy="203200"/>
                <wp:effectExtent l="0" t="0" r="17145" b="25400"/>
                <wp:docPr id="4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203200"/>
                          <a:chOff x="0" y="0"/>
                          <a:chExt cx="783" cy="320"/>
                        </a:xfrm>
                      </wpg:grpSpPr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778" cy="315"/>
                            <a:chOff x="3" y="3"/>
                            <a:chExt cx="778" cy="315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778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778"/>
                                <a:gd name="T2" fmla="+- 0 317 3"/>
                                <a:gd name="T3" fmla="*/ 317 h 315"/>
                                <a:gd name="T4" fmla="+- 0 780 3"/>
                                <a:gd name="T5" fmla="*/ T4 w 778"/>
                                <a:gd name="T6" fmla="+- 0 317 3"/>
                                <a:gd name="T7" fmla="*/ 317 h 315"/>
                                <a:gd name="T8" fmla="+- 0 780 3"/>
                                <a:gd name="T9" fmla="*/ T8 w 778"/>
                                <a:gd name="T10" fmla="+- 0 3 3"/>
                                <a:gd name="T11" fmla="*/ 3 h 315"/>
                                <a:gd name="T12" fmla="+- 0 3 3"/>
                                <a:gd name="T13" fmla="*/ T12 w 778"/>
                                <a:gd name="T14" fmla="+- 0 3 3"/>
                                <a:gd name="T15" fmla="*/ 3 h 315"/>
                                <a:gd name="T16" fmla="+- 0 3 3"/>
                                <a:gd name="T17" fmla="*/ T16 w 778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315">
                                  <a:moveTo>
                                    <a:pt x="0" y="314"/>
                                  </a:moveTo>
                                  <a:lnTo>
                                    <a:pt x="777" y="314"/>
                                  </a:lnTo>
                                  <a:lnTo>
                                    <a:pt x="7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2D3BAB" id="Group 50" o:spid="_x0000_s1026" style="width:39.15pt;height:16pt;mso-position-horizontal-relative:char;mso-position-vertical-relative:line" coordsize="783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">
                <v:group id="Group 51" o:spid="_x0000_s1027" style="position:absolute;left:3;top:3;width:778;height:315" coordorigin="3,3" coordsize="7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28" style="position:absolute;left:3;top:3;width:778;height:315;visibility:visible;mso-wrap-style:square;v-text-anchor:top" coordsize="7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" path="m,314r777,l777,,,,,314xe" filled="f" strokecolor="black [3213]" strokeweight=".25pt">
                    <v:path arrowok="t" o:connecttype="custom" o:connectlocs="0,317;777,317;777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39BC3DC9" wp14:editId="059B07CA">
                <wp:extent cx="807720" cy="203200"/>
                <wp:effectExtent l="0" t="0" r="11430" b="25400"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203200"/>
                          <a:chOff x="0" y="0"/>
                          <a:chExt cx="1272" cy="320"/>
                        </a:xfrm>
                      </wpg:grpSpPr>
                      <wpg:grpSp>
                        <wpg:cNvPr id="40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267" cy="315"/>
                            <a:chOff x="3" y="3"/>
                            <a:chExt cx="1267" cy="315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267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267"/>
                                <a:gd name="T2" fmla="+- 0 317 3"/>
                                <a:gd name="T3" fmla="*/ 317 h 315"/>
                                <a:gd name="T4" fmla="+- 0 1269 3"/>
                                <a:gd name="T5" fmla="*/ T4 w 1267"/>
                                <a:gd name="T6" fmla="+- 0 317 3"/>
                                <a:gd name="T7" fmla="*/ 317 h 315"/>
                                <a:gd name="T8" fmla="+- 0 1269 3"/>
                                <a:gd name="T9" fmla="*/ T8 w 1267"/>
                                <a:gd name="T10" fmla="+- 0 3 3"/>
                                <a:gd name="T11" fmla="*/ 3 h 315"/>
                                <a:gd name="T12" fmla="+- 0 3 3"/>
                                <a:gd name="T13" fmla="*/ T12 w 1267"/>
                                <a:gd name="T14" fmla="+- 0 3 3"/>
                                <a:gd name="T15" fmla="*/ 3 h 315"/>
                                <a:gd name="T16" fmla="+- 0 3 3"/>
                                <a:gd name="T17" fmla="*/ T16 w 1267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315">
                                  <a:moveTo>
                                    <a:pt x="0" y="314"/>
                                  </a:moveTo>
                                  <a:lnTo>
                                    <a:pt x="1266" y="314"/>
                                  </a:lnTo>
                                  <a:lnTo>
                                    <a:pt x="12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8BD19BE" id="Group 47" o:spid="_x0000_s1026" style="width:63.6pt;height:16pt;mso-position-horizontal-relative:char;mso-position-vertical-relative:line" coordsize="127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">
                <v:group id="Group 48" o:spid="_x0000_s1027" style="position:absolute;left:3;top:3;width:1267;height:315" coordorigin="3,3" coordsize="126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9" o:spid="_x0000_s1028" style="position:absolute;left:3;top:3;width:1267;height:315;visibility:visible;mso-wrap-style:square;v-text-anchor:top" coordsize="126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" path="m,314r1266,l1266,,,,,314xe" filled="f" strokecolor="black [3213]" strokeweight=".25pt">
                    <v:path arrowok="t" o:connecttype="custom" o:connectlocs="0,317;1266,317;1266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 wp14:anchorId="2786739A" wp14:editId="6C0D9CA8">
                <wp:extent cx="2931795" cy="203200"/>
                <wp:effectExtent l="0" t="0" r="20955" b="25400"/>
                <wp:docPr id="3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795" cy="203200"/>
                          <a:chOff x="0" y="0"/>
                          <a:chExt cx="4617" cy="320"/>
                        </a:xfrm>
                      </wpg:grpSpPr>
                      <wpg:grpSp>
                        <wpg:cNvPr id="37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612" cy="315"/>
                            <a:chOff x="3" y="3"/>
                            <a:chExt cx="4612" cy="315"/>
                          </a:xfrm>
                        </wpg:grpSpPr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612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612"/>
                                <a:gd name="T2" fmla="+- 0 317 3"/>
                                <a:gd name="T3" fmla="*/ 317 h 315"/>
                                <a:gd name="T4" fmla="+- 0 4614 3"/>
                                <a:gd name="T5" fmla="*/ T4 w 4612"/>
                                <a:gd name="T6" fmla="+- 0 317 3"/>
                                <a:gd name="T7" fmla="*/ 317 h 315"/>
                                <a:gd name="T8" fmla="+- 0 4614 3"/>
                                <a:gd name="T9" fmla="*/ T8 w 4612"/>
                                <a:gd name="T10" fmla="+- 0 3 3"/>
                                <a:gd name="T11" fmla="*/ 3 h 315"/>
                                <a:gd name="T12" fmla="+- 0 3 3"/>
                                <a:gd name="T13" fmla="*/ T12 w 4612"/>
                                <a:gd name="T14" fmla="+- 0 3 3"/>
                                <a:gd name="T15" fmla="*/ 3 h 315"/>
                                <a:gd name="T16" fmla="+- 0 3 3"/>
                                <a:gd name="T17" fmla="*/ T16 w 4612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2" h="315">
                                  <a:moveTo>
                                    <a:pt x="0" y="314"/>
                                  </a:moveTo>
                                  <a:lnTo>
                                    <a:pt x="4611" y="314"/>
                                  </a:lnTo>
                                  <a:lnTo>
                                    <a:pt x="46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94AEFB2" id="Group 44" o:spid="_x0000_s1026" style="width:230.85pt;height:16pt;mso-position-horizontal-relative:char;mso-position-vertical-relative:line" coordsize="461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">
                <v:group id="Group 45" o:spid="_x0000_s1027" style="position:absolute;left:3;top:3;width:4612;height:315" coordorigin="3,3" coordsize="46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6" o:spid="_x0000_s1028" style="position:absolute;left:3;top:3;width:4612;height:315;visibility:visible;mso-wrap-style:square;v-text-anchor:top" coordsize="46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" path="m,314r4611,l4611,,,,,314xe" filled="f" strokecolor="black [3213]" strokeweight=".25pt">
                    <v:path arrowok="t" o:connecttype="custom" o:connectlocs="0,317;4611,317;4611,3;0,3;0,317" o:connectangles="0,0,0,0,0"/>
                  </v:shape>
                </v:group>
                <w10:anchorlock/>
              </v:group>
            </w:pict>
          </mc:Fallback>
        </mc:AlternateContent>
      </w:r>
    </w:p>
    <w:p w14:paraId="5C00A553" w14:textId="4664B921" w:rsidR="00D33CFA" w:rsidRPr="00D67D7E" w:rsidRDefault="004462CB" w:rsidP="004412D8">
      <w:pPr>
        <w:tabs>
          <w:tab w:val="left" w:pos="3808"/>
          <w:tab w:val="left" w:pos="5400"/>
          <w:tab w:val="left" w:pos="8100"/>
          <w:tab w:val="left" w:pos="9180"/>
          <w:tab w:val="left" w:pos="10620"/>
        </w:tabs>
        <w:spacing w:after="100"/>
        <w:ind w:left="101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w w:val="95"/>
          <w:sz w:val="14"/>
        </w:rPr>
        <w:t>Street</w:t>
      </w:r>
      <w:r>
        <w:rPr>
          <w:rFonts w:ascii="Arial"/>
          <w:color w:val="231F20"/>
          <w:spacing w:val="5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Address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(if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available)</w:t>
      </w:r>
      <w:r>
        <w:rPr>
          <w:rFonts w:ascii="Arial"/>
          <w:color w:val="231F20"/>
          <w:w w:val="95"/>
          <w:sz w:val="14"/>
        </w:rPr>
        <w:tab/>
      </w:r>
      <w:r>
        <w:rPr>
          <w:rFonts w:ascii="Arial"/>
          <w:color w:val="231F20"/>
          <w:sz w:val="14"/>
        </w:rPr>
        <w:t>Apt</w:t>
      </w:r>
      <w:r>
        <w:rPr>
          <w:rFonts w:ascii="Arial"/>
          <w:color w:val="231F20"/>
          <w:spacing w:val="-19"/>
          <w:sz w:val="14"/>
        </w:rPr>
        <w:t xml:space="preserve"> </w:t>
      </w:r>
      <w:r>
        <w:rPr>
          <w:rFonts w:ascii="Arial"/>
          <w:color w:val="231F20"/>
          <w:sz w:val="14"/>
        </w:rPr>
        <w:t>#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w w:val="90"/>
          <w:sz w:val="14"/>
        </w:rPr>
        <w:t>City</w:t>
      </w:r>
      <w:r>
        <w:rPr>
          <w:rFonts w:ascii="Arial"/>
          <w:color w:val="231F20"/>
          <w:w w:val="90"/>
          <w:sz w:val="14"/>
        </w:rPr>
        <w:tab/>
        <w:t>State</w:t>
      </w:r>
      <w:r>
        <w:rPr>
          <w:rFonts w:ascii="Arial"/>
          <w:color w:val="231F20"/>
          <w:w w:val="90"/>
          <w:sz w:val="14"/>
        </w:rPr>
        <w:tab/>
      </w:r>
      <w:r>
        <w:rPr>
          <w:rFonts w:ascii="Arial"/>
          <w:color w:val="231F20"/>
          <w:w w:val="95"/>
          <w:sz w:val="14"/>
        </w:rPr>
        <w:t>Zip</w:t>
      </w:r>
      <w:r>
        <w:rPr>
          <w:rFonts w:ascii="Arial"/>
          <w:color w:val="231F20"/>
          <w:w w:val="95"/>
          <w:sz w:val="14"/>
        </w:rPr>
        <w:tab/>
        <w:t>Daytime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Phone</w:t>
      </w:r>
      <w:r>
        <w:rPr>
          <w:rFonts w:ascii="Arial"/>
          <w:color w:val="231F20"/>
          <w:spacing w:val="-10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and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Email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(optional)</w:t>
      </w:r>
    </w:p>
    <w:p w14:paraId="1FD33BBE" w14:textId="77777777" w:rsidR="00D33CFA" w:rsidRDefault="001D05B3" w:rsidP="00F15E5C">
      <w:pPr>
        <w:pStyle w:val="Heading2"/>
        <w:tabs>
          <w:tab w:val="left" w:pos="5401"/>
          <w:tab w:val="left" w:pos="10626"/>
        </w:tabs>
        <w:spacing w:line="200" w:lineRule="atLeast"/>
        <w:ind w:right="30"/>
      </w:pPr>
      <w:r>
        <w:rPr>
          <w:noProof/>
        </w:rPr>
        <mc:AlternateContent>
          <mc:Choice Requires="wpg">
            <w:drawing>
              <wp:inline distT="0" distB="0" distL="0" distR="0" wp14:anchorId="613FBE55" wp14:editId="6575B2E5">
                <wp:extent cx="3107690" cy="205740"/>
                <wp:effectExtent l="0" t="0" r="16510" b="22860"/>
                <wp:docPr id="3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5740"/>
                          <a:chOff x="0" y="0"/>
                          <a:chExt cx="4894" cy="324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9"/>
                            <a:chOff x="3" y="3"/>
                            <a:chExt cx="4889" cy="319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21 3"/>
                                <a:gd name="T3" fmla="*/ 321 h 319"/>
                                <a:gd name="T4" fmla="+- 0 4891 3"/>
                                <a:gd name="T5" fmla="*/ T4 w 4889"/>
                                <a:gd name="T6" fmla="+- 0 321 3"/>
                                <a:gd name="T7" fmla="*/ 321 h 319"/>
                                <a:gd name="T8" fmla="+- 0 4891 3"/>
                                <a:gd name="T9" fmla="*/ T8 w 4889"/>
                                <a:gd name="T10" fmla="+- 0 3 3"/>
                                <a:gd name="T11" fmla="*/ 3 h 319"/>
                                <a:gd name="T12" fmla="+- 0 3 3"/>
                                <a:gd name="T13" fmla="*/ T12 w 4889"/>
                                <a:gd name="T14" fmla="+- 0 3 3"/>
                                <a:gd name="T15" fmla="*/ 3 h 319"/>
                                <a:gd name="T16" fmla="+- 0 3 3"/>
                                <a:gd name="T17" fmla="*/ T16 w 4889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9">
                                  <a:moveTo>
                                    <a:pt x="0" y="318"/>
                                  </a:moveTo>
                                  <a:lnTo>
                                    <a:pt x="4888" y="318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B15892" id="Group 41" o:spid="_x0000_s1026" style="width:244.7pt;height:16.2pt;mso-position-horizontal-relative:char;mso-position-vertical-relative:line" coordsize="4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">
                <v:group id="Group 42" o:spid="_x0000_s1027" style="position:absolute;left:3;top:3;width:4889;height:319" coordorigin="3,3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o:spid="_x0000_s1028" style="position:absolute;left:3;top:3;width:4889;height:319;visibility:visible;mso-wrap-style:square;v-text-anchor:top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" path="m,318r4888,l4888,,,,,318xe" filled="f" strokecolor="black [3213]" strokeweight=".25pt">
                    <v:path arrowok="t" o:connecttype="custom" o:connectlocs="0,321;4888,321;4888,3;0,3;0,321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>
        <w:rPr>
          <w:noProof/>
        </w:rPr>
        <mc:AlternateContent>
          <mc:Choice Requires="wpg">
            <w:drawing>
              <wp:inline distT="0" distB="0" distL="0" distR="0" wp14:anchorId="6F5CEA3C" wp14:editId="5A92E0FA">
                <wp:extent cx="3107690" cy="205740"/>
                <wp:effectExtent l="0" t="0" r="16510" b="22860"/>
                <wp:docPr id="3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5740"/>
                          <a:chOff x="0" y="0"/>
                          <a:chExt cx="4894" cy="324"/>
                        </a:xfrm>
                      </wpg:grpSpPr>
                      <wpg:grpSp>
                        <wpg:cNvPr id="31" name="Group 3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9"/>
                            <a:chOff x="3" y="3"/>
                            <a:chExt cx="4889" cy="319"/>
                          </a:xfrm>
                        </wpg:grpSpPr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21 3"/>
                                <a:gd name="T3" fmla="*/ 321 h 319"/>
                                <a:gd name="T4" fmla="+- 0 4891 3"/>
                                <a:gd name="T5" fmla="*/ T4 w 4889"/>
                                <a:gd name="T6" fmla="+- 0 321 3"/>
                                <a:gd name="T7" fmla="*/ 321 h 319"/>
                                <a:gd name="T8" fmla="+- 0 4891 3"/>
                                <a:gd name="T9" fmla="*/ T8 w 4889"/>
                                <a:gd name="T10" fmla="+- 0 3 3"/>
                                <a:gd name="T11" fmla="*/ 3 h 319"/>
                                <a:gd name="T12" fmla="+- 0 3 3"/>
                                <a:gd name="T13" fmla="*/ T12 w 4889"/>
                                <a:gd name="T14" fmla="+- 0 3 3"/>
                                <a:gd name="T15" fmla="*/ 3 h 319"/>
                                <a:gd name="T16" fmla="+- 0 3 3"/>
                                <a:gd name="T17" fmla="*/ T16 w 4889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9">
                                  <a:moveTo>
                                    <a:pt x="0" y="318"/>
                                  </a:moveTo>
                                  <a:lnTo>
                                    <a:pt x="4888" y="318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473FBAF" id="Group 38" o:spid="_x0000_s1026" style="width:244.7pt;height:16.2pt;mso-position-horizontal-relative:char;mso-position-vertical-relative:line" coordsize="4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">
                <v:group id="Group 39" o:spid="_x0000_s1027" style="position:absolute;left:3;top:3;width:4889;height:319" coordorigin="3,3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0" o:spid="_x0000_s1028" style="position:absolute;left:3;top:3;width:4889;height:319;visibility:visible;mso-wrap-style:square;v-text-anchor:top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" path="m,318r4888,l4888,,,,,318xe" filled="f" strokecolor="black [3213]" strokeweight=".25pt">
                    <v:path arrowok="t" o:connecttype="custom" o:connectlocs="0,321;4888,321;4888,3;0,3;0,321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>
        <w:rPr>
          <w:noProof/>
        </w:rPr>
        <mc:AlternateContent>
          <mc:Choice Requires="wpg">
            <w:drawing>
              <wp:inline distT="0" distB="0" distL="0" distR="0" wp14:anchorId="4FCDC749" wp14:editId="24632E03">
                <wp:extent cx="2910054" cy="205740"/>
                <wp:effectExtent l="0" t="0" r="24130" b="22860"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054" cy="205740"/>
                          <a:chOff x="0" y="0"/>
                          <a:chExt cx="4617" cy="324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612" cy="319"/>
                            <a:chOff x="3" y="3"/>
                            <a:chExt cx="4612" cy="319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612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612"/>
                                <a:gd name="T2" fmla="+- 0 321 3"/>
                                <a:gd name="T3" fmla="*/ 321 h 319"/>
                                <a:gd name="T4" fmla="+- 0 4614 3"/>
                                <a:gd name="T5" fmla="*/ T4 w 4612"/>
                                <a:gd name="T6" fmla="+- 0 321 3"/>
                                <a:gd name="T7" fmla="*/ 321 h 319"/>
                                <a:gd name="T8" fmla="+- 0 4614 3"/>
                                <a:gd name="T9" fmla="*/ T8 w 4612"/>
                                <a:gd name="T10" fmla="+- 0 3 3"/>
                                <a:gd name="T11" fmla="*/ 3 h 319"/>
                                <a:gd name="T12" fmla="+- 0 3 3"/>
                                <a:gd name="T13" fmla="*/ T12 w 4612"/>
                                <a:gd name="T14" fmla="+- 0 3 3"/>
                                <a:gd name="T15" fmla="*/ 3 h 319"/>
                                <a:gd name="T16" fmla="+- 0 3 3"/>
                                <a:gd name="T17" fmla="*/ T16 w 4612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2" h="319">
                                  <a:moveTo>
                                    <a:pt x="0" y="318"/>
                                  </a:moveTo>
                                  <a:lnTo>
                                    <a:pt x="4611" y="318"/>
                                  </a:lnTo>
                                  <a:lnTo>
                                    <a:pt x="46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4F7BB3E" id="Group 35" o:spid="_x0000_s1026" style="width:229.15pt;height:16.2pt;mso-position-horizontal-relative:char;mso-position-vertical-relative:line" coordsize="461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">
                <v:group id="Group 36" o:spid="_x0000_s1027" style="position:absolute;left:3;top:3;width:4612;height:319" coordorigin="3,3" coordsize="46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28" style="position:absolute;left:3;top:3;width:4612;height:319;visibility:visible;mso-wrap-style:square;v-text-anchor:top" coordsize="46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" path="m,318r4611,l4611,,,,,318xe" filled="f" strokecolor="black [3213]" strokeweight=".25pt">
                    <v:path arrowok="t" o:connecttype="custom" o:connectlocs="0,321;4611,321;4611,3;0,3;0,321" o:connectangles="0,0,0,0,0"/>
                  </v:shape>
                </v:group>
                <w10:anchorlock/>
              </v:group>
            </w:pict>
          </mc:Fallback>
        </mc:AlternateContent>
      </w:r>
    </w:p>
    <w:p w14:paraId="05A7B2A8" w14:textId="4173B0C9" w:rsidR="00D67D7E" w:rsidRDefault="00951B3E" w:rsidP="004412D8">
      <w:pPr>
        <w:tabs>
          <w:tab w:val="left" w:pos="5391"/>
          <w:tab w:val="left" w:pos="10628"/>
        </w:tabs>
        <w:spacing w:before="36"/>
        <w:ind w:left="101" w:right="29"/>
        <w:rPr>
          <w:rFonts w:ascii="Arial" w:eastAsia="Arial" w:hAnsi="Arial" w:cs="Arial"/>
          <w:color w:val="231F20"/>
          <w:w w:val="90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Printed</w:t>
      </w:r>
      <w:r>
        <w:rPr>
          <w:rFonts w:ascii="Arial" w:eastAsia="Arial" w:hAnsi="Arial" w:cs="Arial"/>
          <w:color w:val="231F20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name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of</w:t>
      </w:r>
      <w:r w:rsidR="003A10EE">
        <w:rPr>
          <w:rFonts w:ascii="Arial" w:eastAsia="Arial" w:hAnsi="Arial" w:cs="Arial"/>
          <w:color w:val="231F20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adult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completing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the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form</w:t>
      </w:r>
      <w:r>
        <w:rPr>
          <w:rFonts w:ascii="Arial" w:eastAsia="Arial" w:hAnsi="Arial" w:cs="Arial"/>
          <w:color w:val="231F20"/>
          <w:sz w:val="14"/>
          <w:szCs w:val="14"/>
        </w:rPr>
        <w:tab/>
      </w:r>
      <w:r w:rsidRPr="003A10EE">
        <w:rPr>
          <w:rFonts w:ascii="Arial" w:eastAsia="Arial" w:hAnsi="Arial" w:cs="Arial"/>
          <w:color w:val="231F20"/>
          <w:sz w:val="14"/>
          <w:szCs w:val="14"/>
        </w:rPr>
        <w:t>Signature of adult</w:t>
      </w:r>
      <w:r w:rsidR="006B0DDA" w:rsidRPr="003A10EE"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r w:rsidR="00BB55EC" w:rsidRPr="003A10EE">
        <w:rPr>
          <w:rFonts w:ascii="Arial" w:eastAsia="Arial" w:hAnsi="Arial" w:cs="Arial"/>
          <w:color w:val="231F20"/>
          <w:sz w:val="14"/>
          <w:szCs w:val="14"/>
        </w:rPr>
        <w:t>completing the form</w:t>
      </w:r>
      <w:r w:rsidR="003A10EE">
        <w:rPr>
          <w:rFonts w:ascii="Arial" w:eastAsia="Arial" w:hAnsi="Arial" w:cs="Arial"/>
          <w:color w:val="231F20"/>
          <w:spacing w:val="-20"/>
          <w:sz w:val="14"/>
          <w:szCs w:val="14"/>
        </w:rPr>
        <w:t xml:space="preserve">  </w:t>
      </w:r>
      <w:r w:rsidR="003A10EE" w:rsidRPr="003A10EE">
        <w:rPr>
          <w:rFonts w:ascii="Arial" w:eastAsia="Arial" w:hAnsi="Arial" w:cs="Arial"/>
          <w:color w:val="231F20"/>
          <w:sz w:val="14"/>
          <w:szCs w:val="14"/>
        </w:rPr>
        <w:t>(Required)</w:t>
      </w:r>
      <w:r>
        <w:rPr>
          <w:rFonts w:ascii="Arial" w:eastAsia="Arial" w:hAnsi="Arial" w:cs="Arial"/>
          <w:color w:val="231F20"/>
          <w:sz w:val="14"/>
          <w:szCs w:val="14"/>
        </w:rPr>
        <w:tab/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Today’</w:t>
      </w:r>
      <w:r w:rsidR="00E975C0">
        <w:rPr>
          <w:rFonts w:ascii="Arial" w:eastAsia="Arial" w:hAnsi="Arial" w:cs="Arial"/>
          <w:color w:val="231F20"/>
          <w:w w:val="90"/>
          <w:sz w:val="14"/>
          <w:szCs w:val="14"/>
        </w:rPr>
        <w:t>s Date</w:t>
      </w:r>
      <w:r w:rsidR="00D67D7E">
        <w:rPr>
          <w:rFonts w:ascii="Arial" w:eastAsia="Arial" w:hAnsi="Arial" w:cs="Arial"/>
          <w:color w:val="231F20"/>
          <w:w w:val="90"/>
          <w:sz w:val="14"/>
          <w:szCs w:val="14"/>
        </w:rPr>
        <w:br w:type="page"/>
      </w:r>
    </w:p>
    <w:p w14:paraId="56B3AF9B" w14:textId="77777777" w:rsidR="00D33CFA" w:rsidRDefault="00D33CFA" w:rsidP="00F15E5C">
      <w:pPr>
        <w:tabs>
          <w:tab w:val="left" w:pos="5391"/>
          <w:tab w:val="left" w:pos="10628"/>
        </w:tabs>
        <w:spacing w:before="28"/>
        <w:ind w:left="104" w:right="30"/>
        <w:rPr>
          <w:rFonts w:ascii="Arial" w:eastAsia="Arial" w:hAnsi="Arial" w:cs="Arial"/>
          <w:sz w:val="14"/>
          <w:szCs w:val="14"/>
        </w:rPr>
        <w:sectPr w:rsidR="00D33CFA" w:rsidSect="00F15E5C">
          <w:type w:val="continuous"/>
          <w:pgSz w:w="15840" w:h="12240" w:orient="landscape"/>
          <w:pgMar w:top="280" w:right="270" w:bottom="0" w:left="240" w:header="720" w:footer="720" w:gutter="0"/>
          <w:cols w:space="720"/>
        </w:sectPr>
      </w:pPr>
    </w:p>
    <w:p w14:paraId="0D7D8737" w14:textId="77777777" w:rsidR="00A77C1B" w:rsidRDefault="00A7023A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 w:rsidRPr="00A77C1B"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E8F18D" wp14:editId="02875424">
                <wp:simplePos x="0" y="0"/>
                <wp:positionH relativeFrom="column">
                  <wp:posOffset>-50165</wp:posOffset>
                </wp:positionH>
                <wp:positionV relativeFrom="paragraph">
                  <wp:posOffset>251460</wp:posOffset>
                </wp:positionV>
                <wp:extent cx="4127500" cy="1765300"/>
                <wp:effectExtent l="0" t="0" r="6350" b="6350"/>
                <wp:wrapNone/>
                <wp:docPr id="1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302" w:type="dxa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32"/>
                              <w:gridCol w:w="3870"/>
                            </w:tblGrid>
                            <w:tr w:rsidR="00A77C1B" w:rsidRPr="005B4C3E" w14:paraId="0B77E610" w14:textId="77777777" w:rsidTr="00A7023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6302" w:type="dxa"/>
                                  <w:gridSpan w:val="2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4E6ECB3E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162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color w:val="231F20"/>
                                      <w:spacing w:val="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Income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5B4C3E">
                                    <w:rPr>
                                      <w:color w:val="231F20"/>
                                      <w:spacing w:val="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Children</w:t>
                                  </w:r>
                                </w:p>
                              </w:tc>
                            </w:tr>
                            <w:tr w:rsidR="00A77C1B" w:rsidRPr="005B4C3E" w14:paraId="71879BB7" w14:textId="77777777" w:rsidTr="00A7023A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1C1B3CE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68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4F1B9DF5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103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Example(s)</w:t>
                                  </w:r>
                                </w:p>
                              </w:tc>
                            </w:tr>
                            <w:tr w:rsidR="00A77C1B" w:rsidRPr="005B4C3E" w14:paraId="3D82B1D6" w14:textId="77777777" w:rsidTr="00A7023A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7A6DA1E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Earnings from work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AE926CF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388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 child has a regular full or part-time job where they earn a salary or wages</w:t>
                                  </w:r>
                                </w:p>
                              </w:tc>
                            </w:tr>
                            <w:tr w:rsidR="00A77C1B" w:rsidRPr="005B4C3E" w14:paraId="7D90181B" w14:textId="77777777" w:rsidTr="00A7023A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9ED220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4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2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Social Security</w:t>
                                  </w:r>
                                </w:p>
                                <w:p w14:paraId="793F44BA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1"/>
                                      <w:numId w:val="14"/>
                                    </w:numPr>
                                    <w:tabs>
                                      <w:tab w:val="left" w:pos="96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362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Disability Payments</w:t>
                                  </w:r>
                                </w:p>
                                <w:p w14:paraId="0B3C79C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1"/>
                                      <w:numId w:val="14"/>
                                    </w:numPr>
                                    <w:tabs>
                                      <w:tab w:val="left" w:pos="96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36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Survivor’s Beneﬁts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2A18717B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73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92" w:right="101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blind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disabled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receives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  <w:r w:rsidRPr="0020202A">
                                    <w:rPr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Security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beneﬁts</w:t>
                                  </w:r>
                                </w:p>
                                <w:p w14:paraId="06C6394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73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92" w:right="89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Parent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disabled,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retired,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deceased,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20202A">
                                    <w:rPr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their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receives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Security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beneﬁts</w:t>
                                  </w:r>
                                </w:p>
                              </w:tc>
                            </w:tr>
                            <w:tr w:rsidR="00A77C1B" w:rsidRPr="005B4C3E" w14:paraId="358BE0FC" w14:textId="77777777" w:rsidTr="00A7023A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BF9B04F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Income from person outside the household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4ED7AC6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54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 friend or extended family member regularly gives a child spending money</w:t>
                                  </w:r>
                                </w:p>
                              </w:tc>
                            </w:tr>
                            <w:tr w:rsidR="00A77C1B" w:rsidRPr="005B4C3E" w14:paraId="4B83E363" w14:textId="77777777" w:rsidTr="00A7023A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4" w:space="0" w:color="auto"/>
                                    <w:right w:val="single" w:sz="2" w:space="0" w:color="808285"/>
                                  </w:tcBorders>
                                </w:tcPr>
                                <w:p w14:paraId="52430255" w14:textId="77777777" w:rsidR="00A77C1B" w:rsidRPr="005B4C3E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Income from any other source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4" w:space="0" w:color="auto"/>
                                    <w:right w:val="single" w:sz="2" w:space="0" w:color="808285"/>
                                  </w:tcBorders>
                                </w:tcPr>
                                <w:p w14:paraId="6FBD4819" w14:textId="77777777" w:rsidR="00A77C1B" w:rsidRPr="005B4C3E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471" w:hanging="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 child receives regular income from a private pension fund, annuity, or trust</w:t>
                                  </w:r>
                                </w:p>
                              </w:tc>
                            </w:tr>
                          </w:tbl>
                          <w:p w14:paraId="1DB733FE" w14:textId="77777777" w:rsidR="00A77C1B" w:rsidRDefault="00A77C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F18D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-3.95pt;margin-top:19.8pt;width:325pt;height:1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" stroked="f">
                <v:textbox>
                  <w:txbxContent>
                    <w:tbl>
                      <w:tblPr>
                        <w:tblW w:w="6302" w:type="dxa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32"/>
                        <w:gridCol w:w="3870"/>
                      </w:tblGrid>
                      <w:tr w:rsidR="00A77C1B" w:rsidRPr="005B4C3E" w14:paraId="0B77E610" w14:textId="77777777" w:rsidTr="00A7023A">
                        <w:trPr>
                          <w:trHeight w:hRule="exact" w:val="275"/>
                        </w:trPr>
                        <w:tc>
                          <w:tcPr>
                            <w:tcW w:w="6302" w:type="dxa"/>
                            <w:gridSpan w:val="2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4E6ECB3E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62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Sources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 w:rsidRPr="005B4C3E"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Income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for</w:t>
                            </w:r>
                            <w:r w:rsidRPr="005B4C3E"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Children</w:t>
                            </w:r>
                          </w:p>
                        </w:tc>
                      </w:tr>
                      <w:tr w:rsidR="00A77C1B" w:rsidRPr="005B4C3E" w14:paraId="71879BB7" w14:textId="77777777" w:rsidTr="00A7023A">
                        <w:trPr>
                          <w:trHeight w:hRule="exact" w:val="208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1C1B3CE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68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Sources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Child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4F1B9DF5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03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Example(s)</w:t>
                            </w:r>
                          </w:p>
                        </w:tc>
                      </w:tr>
                      <w:tr w:rsidR="00A77C1B" w:rsidRPr="005B4C3E" w14:paraId="3D82B1D6" w14:textId="77777777" w:rsidTr="00A7023A">
                        <w:trPr>
                          <w:trHeight w:hRule="exact" w:val="415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7A6DA1E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Earnings from work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AE926CF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/>
                              <w:ind w:left="192" w:right="388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 child has a regular full or part-time job where they earn a salary or wages</w:t>
                            </w:r>
                          </w:p>
                        </w:tc>
                      </w:tr>
                      <w:tr w:rsidR="00A77C1B" w:rsidRPr="005B4C3E" w14:paraId="7D90181B" w14:textId="77777777" w:rsidTr="00A7023A">
                        <w:trPr>
                          <w:trHeight w:hRule="exact" w:val="757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9ED220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2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Social Security</w:t>
                            </w:r>
                          </w:p>
                          <w:p w14:paraId="793F44BA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6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362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Disability Payments</w:t>
                            </w:r>
                          </w:p>
                          <w:p w14:paraId="0B3C79C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6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36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Survivor’s Beneﬁts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2A18717B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3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92" w:right="101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child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is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blind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disabled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receives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Social</w:t>
                            </w:r>
                            <w:r w:rsidRPr="0020202A">
                              <w:rPr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Security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beneﬁts</w:t>
                            </w:r>
                          </w:p>
                          <w:p w14:paraId="06C6394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3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92" w:right="89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Parent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is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disabled,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retired,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deceased,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20202A">
                              <w:rPr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their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child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receives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Social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Security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beneﬁts</w:t>
                            </w:r>
                          </w:p>
                        </w:tc>
                      </w:tr>
                      <w:tr w:rsidR="00A77C1B" w:rsidRPr="005B4C3E" w14:paraId="358BE0FC" w14:textId="77777777" w:rsidTr="00A7023A">
                        <w:trPr>
                          <w:trHeight w:hRule="exact" w:val="437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BF9B04F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Income from person outside the household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4ED7AC6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/>
                              <w:ind w:left="192" w:right="54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 friend or extended family member regularly gives a child spending money</w:t>
                            </w:r>
                          </w:p>
                        </w:tc>
                      </w:tr>
                      <w:tr w:rsidR="00A77C1B" w:rsidRPr="005B4C3E" w14:paraId="4B83E363" w14:textId="77777777" w:rsidTr="00A7023A">
                        <w:trPr>
                          <w:trHeight w:hRule="exact" w:val="451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4" w:space="0" w:color="auto"/>
                              <w:right w:val="single" w:sz="2" w:space="0" w:color="808285"/>
                            </w:tcBorders>
                          </w:tcPr>
                          <w:p w14:paraId="52430255" w14:textId="77777777" w:rsidR="00A77C1B" w:rsidRPr="005B4C3E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Income from any other source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4" w:space="0" w:color="auto"/>
                              <w:right w:val="single" w:sz="2" w:space="0" w:color="808285"/>
                            </w:tcBorders>
                          </w:tcPr>
                          <w:p w14:paraId="6FBD4819" w14:textId="77777777" w:rsidR="00A77C1B" w:rsidRPr="005B4C3E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/>
                              <w:ind w:left="192" w:right="471" w:hanging="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 child receives regular income from a private pension fund, annuity, or trust</w:t>
                            </w:r>
                          </w:p>
                        </w:tc>
                      </w:tr>
                    </w:tbl>
                    <w:p w14:paraId="1DB733FE" w14:textId="77777777" w:rsidR="00A77C1B" w:rsidRDefault="00A77C1B"/>
                  </w:txbxContent>
                </v:textbox>
              </v:shape>
            </w:pict>
          </mc:Fallback>
        </mc:AlternateContent>
      </w:r>
      <w:r w:rsidR="00BB55E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CB3991C" wp14:editId="31058B36">
                <wp:extent cx="9029065" cy="215722"/>
                <wp:effectExtent l="0" t="0" r="635" b="0"/>
                <wp:docPr id="1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065" cy="215722"/>
                          <a:chOff x="-361" y="873"/>
                          <a:chExt cx="13858" cy="514"/>
                        </a:xfrm>
                      </wpg:grpSpPr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-361" y="873"/>
                            <a:ext cx="13858" cy="514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13073"/>
                              <a:gd name="T2" fmla="*/ 414 h 414"/>
                              <a:gd name="T3" fmla="+- 0 14395 1323"/>
                              <a:gd name="T4" fmla="*/ T3 w 13073"/>
                              <a:gd name="T5" fmla="*/ 414 h 414"/>
                              <a:gd name="T6" fmla="+- 0 14395 1323"/>
                              <a:gd name="T7" fmla="*/ T6 w 13073"/>
                              <a:gd name="T8" fmla="*/ 0 h 414"/>
                              <a:gd name="T9" fmla="+- 0 1323 1323"/>
                              <a:gd name="T10" fmla="*/ T9 w 13073"/>
                              <a:gd name="T11" fmla="*/ 0 h 414"/>
                              <a:gd name="T12" fmla="+- 0 1323 1323"/>
                              <a:gd name="T13" fmla="*/ T12 w 13073"/>
                              <a:gd name="T14" fmla="*/ 414 h 41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3073" h="414">
                                <a:moveTo>
                                  <a:pt x="0" y="414"/>
                                </a:moveTo>
                                <a:lnTo>
                                  <a:pt x="13072" y="414"/>
                                </a:lnTo>
                                <a:lnTo>
                                  <a:pt x="13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2E760" w14:textId="77777777" w:rsidR="00BB55EC" w:rsidRDefault="00BB55EC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Sources of Income</w:t>
                              </w:r>
                            </w:p>
                            <w:p w14:paraId="6953114F" w14:textId="77777777" w:rsidR="00BB55EC" w:rsidRDefault="00BB55EC" w:rsidP="00BB55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CB3991C" id="Group 33" o:spid="_x0000_s1047" style="width:710.95pt;height:17pt;mso-position-horizontal-relative:char;mso-position-vertical-relative:line" coordorigin="-361,873" coordsize="1385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">
                <v:shape id="Freeform 34" o:spid="_x0000_s1048" style="position:absolute;left:-361;top:873;width:13858;height:514;visibility:visible;mso-wrap-style:square;v-text-anchor:top" coordsize="13073,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" adj="-11796480,,5400" path="m,414r13072,l13072,,,,,414xe" fillcolor="#e6e7e8" stroked="f">
                  <v:stroke joinstyle="round"/>
                  <v:formulas/>
                  <v:path arrowok="t" o:connecttype="custom" o:connectlocs="0,514;13857,514;13857,0;0,0;0,514" o:connectangles="0,0,0,0,0" textboxrect="0,0,13073,414"/>
                  <v:textbox>
                    <w:txbxContent>
                      <w:p w14:paraId="2C62E760" w14:textId="77777777" w:rsidR="00BB55EC" w:rsidRDefault="00BB55EC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Sources of Income</w:t>
                        </w:r>
                      </w:p>
                      <w:p w14:paraId="6953114F" w14:textId="77777777" w:rsidR="00BB55EC" w:rsidRDefault="00BB55EC" w:rsidP="00BB55EC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B8F497" w14:textId="77777777" w:rsidR="00A77C1B" w:rsidRDefault="00A24751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BA5E66" wp14:editId="54C44958">
                <wp:simplePos x="0" y="0"/>
                <wp:positionH relativeFrom="margin">
                  <wp:posOffset>4109085</wp:posOffset>
                </wp:positionH>
                <wp:positionV relativeFrom="margin">
                  <wp:posOffset>295910</wp:posOffset>
                </wp:positionV>
                <wp:extent cx="5038090" cy="1847850"/>
                <wp:effectExtent l="0" t="0" r="10160" b="0"/>
                <wp:wrapSquare wrapText="bothSides"/>
                <wp:docPr id="96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  <w:gridCol w:w="2160"/>
                              <w:gridCol w:w="2970"/>
                            </w:tblGrid>
                            <w:tr w:rsidR="00C530D9" w:rsidRPr="005B4C3E" w14:paraId="51874D8C" w14:textId="77777777" w:rsidTr="00A7023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4BC2940" w14:textId="77777777" w:rsidR="00C530D9" w:rsidRPr="005B4C3E" w:rsidRDefault="00C530D9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4"/>
                                    <w:ind w:left="206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Income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Adults</w:t>
                                  </w:r>
                                </w:p>
                              </w:tc>
                            </w:tr>
                            <w:tr w:rsidR="00C530D9" w:rsidRPr="005B4C3E" w14:paraId="56B28EE2" w14:textId="77777777" w:rsidTr="00AA527C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  <w:vAlign w:val="center"/>
                                </w:tcPr>
                                <w:p w14:paraId="4EB6D0C5" w14:textId="77777777" w:rsidR="00C530D9" w:rsidRPr="005B4C3E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5"/>
                                    <w:ind w:left="59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Earnings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from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673F865" w14:textId="77777777" w:rsidR="00A7023A" w:rsidRDefault="00C530D9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 w:right="14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Public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Assistance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86CAD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Alimony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A0D2AEF" w14:textId="77777777" w:rsidR="00C530D9" w:rsidRPr="005B4C3E" w:rsidRDefault="00C530D9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 w:right="1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  <w:vAlign w:val="center"/>
                                </w:tcPr>
                                <w:p w14:paraId="2634F069" w14:textId="77777777" w:rsidR="00F86CAD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6" w:line="183" w:lineRule="auto"/>
                                    <w:ind w:left="575" w:right="501" w:hanging="195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Pensions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Retirement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7F7C0F6" w14:textId="77777777" w:rsidR="00C530D9" w:rsidRPr="005B4C3E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6" w:line="183" w:lineRule="auto"/>
                                    <w:ind w:left="575" w:right="501" w:hanging="19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All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Income</w:t>
                                  </w:r>
                                </w:p>
                              </w:tc>
                            </w:tr>
                            <w:tr w:rsidR="00C530D9" w:rsidRPr="005B4C3E" w14:paraId="428C9F52" w14:textId="77777777" w:rsidTr="00A7023A">
                              <w:trPr>
                                <w:trHeight w:hRule="exact" w:val="2135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B205510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0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right="614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Salary, wages, cash bonuses</w:t>
                                  </w:r>
                                </w:p>
                                <w:p w14:paraId="426BFBF0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0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Net income from self- employment (farm or business)</w:t>
                                  </w:r>
                                </w:p>
                                <w:p w14:paraId="43ACF7B6" w14:textId="77777777" w:rsidR="00C530D9" w:rsidRPr="00C530D9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DA7CC92" w14:textId="77777777" w:rsidR="00C530D9" w:rsidRPr="005B4C3E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If you are in the U.S. Military:</w:t>
                                  </w:r>
                                </w:p>
                                <w:p w14:paraId="095FD383" w14:textId="77777777" w:rsidR="00C530D9" w:rsidRPr="00C530D9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C41ED3B" w14:textId="77777777" w:rsidR="00C530D9" w:rsidRPr="00A7023A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1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Basic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pay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bonuses</w:t>
                                  </w:r>
                                  <w:r w:rsidRPr="00A7023A">
                                    <w:rPr>
                                      <w:rFonts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(do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include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combat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pay,</w:t>
                                  </w:r>
                                  <w:r w:rsidRPr="00A7023A">
                                    <w:rPr>
                                      <w:rFonts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SSA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5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privatized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housing</w:t>
                                  </w:r>
                                  <w:r w:rsidRPr="00A7023A">
                                    <w:rPr>
                                      <w:rFonts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allowances)</w:t>
                                  </w:r>
                                </w:p>
                                <w:p w14:paraId="4836C374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1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Allowances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off-base</w:t>
                                  </w:r>
                                  <w:r w:rsidRPr="00A7023A">
                                    <w:rPr>
                                      <w:rFonts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housing,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food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clothing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77F51CDE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Unemployment beneﬁts</w:t>
                                  </w:r>
                                </w:p>
                                <w:p w14:paraId="116167C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Worker’s compensation</w:t>
                                  </w:r>
                                </w:p>
                                <w:p w14:paraId="60D75CA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104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 xml:space="preserve">Supplemental Security Income </w:t>
                                  </w:r>
                                  <w:r w:rsidR="005B49C0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SSI)</w:t>
                                  </w:r>
                                </w:p>
                                <w:p w14:paraId="410ACD0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438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Cash assistance from State or local government</w:t>
                                  </w:r>
                                </w:p>
                                <w:p w14:paraId="5667AB1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341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Alimony payments</w:t>
                                  </w:r>
                                </w:p>
                                <w:p w14:paraId="621BFB6E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Child support payments</w:t>
                                  </w:r>
                                </w:p>
                                <w:p w14:paraId="668995E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Veteran’s beneﬁts</w:t>
                                  </w:r>
                                </w:p>
                                <w:p w14:paraId="4747E0A8" w14:textId="77777777" w:rsidR="00C530D9" w:rsidRPr="005B4C3E" w:rsidRDefault="00C530D9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Strike beneﬁts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2B8279E7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Social Security (including railroad retirement and black lung beneﬁts)</w:t>
                                  </w:r>
                                </w:p>
                                <w:p w14:paraId="478B69D6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Private pensions or disability benefits</w:t>
                                  </w:r>
                                </w:p>
                                <w:p w14:paraId="4A680531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Regular income from trusts or estates</w:t>
                                  </w:r>
                                </w:p>
                                <w:p w14:paraId="139C0976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Annuities</w:t>
                                  </w:r>
                                </w:p>
                                <w:p w14:paraId="6423B37B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Investment income</w:t>
                                  </w:r>
                                </w:p>
                                <w:p w14:paraId="48A957B1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Earned interest</w:t>
                                  </w:r>
                                </w:p>
                                <w:p w14:paraId="2395EB4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Rental income</w:t>
                                  </w:r>
                                </w:p>
                                <w:p w14:paraId="496F012B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Regular cash payments from outside household</w:t>
                                  </w:r>
                                </w:p>
                              </w:tc>
                            </w:tr>
                          </w:tbl>
                          <w:p w14:paraId="27C8D852" w14:textId="77777777" w:rsidR="00C530D9" w:rsidRDefault="00C530D9" w:rsidP="00C530D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5E66" id="Text Box 615" o:spid="_x0000_s1049" type="#_x0000_t202" style="position:absolute;margin-left:323.55pt;margin-top:23.3pt;width:396.7pt;height:14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  <w:gridCol w:w="2160"/>
                        <w:gridCol w:w="2970"/>
                      </w:tblGrid>
                      <w:tr w:rsidR="00C530D9" w:rsidRPr="005B4C3E" w14:paraId="51874D8C" w14:textId="77777777" w:rsidTr="00A7023A">
                        <w:trPr>
                          <w:trHeight w:hRule="exact" w:val="275"/>
                        </w:trPr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4BC2940" w14:textId="77777777" w:rsidR="00C530D9" w:rsidRPr="005B4C3E" w:rsidRDefault="00C530D9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20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Sources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Income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for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Adults</w:t>
                            </w:r>
                          </w:p>
                        </w:tc>
                      </w:tr>
                      <w:tr w:rsidR="00C530D9" w:rsidRPr="005B4C3E" w14:paraId="56B28EE2" w14:textId="77777777" w:rsidTr="00AA527C">
                        <w:trPr>
                          <w:trHeight w:hRule="exact" w:val="335"/>
                        </w:trPr>
                        <w:tc>
                          <w:tcPr>
                            <w:tcW w:w="2610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  <w:vAlign w:val="center"/>
                          </w:tcPr>
                          <w:p w14:paraId="4EB6D0C5" w14:textId="77777777" w:rsidR="00C530D9" w:rsidRPr="005B4C3E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59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Earnings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from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673F865" w14:textId="77777777" w:rsidR="00A7023A" w:rsidRDefault="00C530D9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right="14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Public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Assistance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86CA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Alimony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0D2AEF" w14:textId="77777777" w:rsidR="00C530D9" w:rsidRPr="005B4C3E" w:rsidRDefault="00C530D9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right="1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Child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  <w:vAlign w:val="center"/>
                          </w:tcPr>
                          <w:p w14:paraId="2634F069" w14:textId="77777777" w:rsidR="00F86CAD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16" w:line="183" w:lineRule="auto"/>
                              <w:ind w:left="575" w:right="501" w:hanging="19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Pensions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Retirement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F7C0F6" w14:textId="77777777" w:rsidR="00C530D9" w:rsidRPr="005B4C3E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16" w:line="183" w:lineRule="auto"/>
                              <w:ind w:left="575" w:right="501" w:hanging="19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All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Other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Income</w:t>
                            </w:r>
                          </w:p>
                        </w:tc>
                      </w:tr>
                      <w:tr w:rsidR="00C530D9" w:rsidRPr="005B4C3E" w14:paraId="428C9F52" w14:textId="77777777" w:rsidTr="00A7023A">
                        <w:trPr>
                          <w:trHeight w:hRule="exact" w:val="2135"/>
                        </w:trPr>
                        <w:tc>
                          <w:tcPr>
                            <w:tcW w:w="261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B205510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0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right="614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Salary, wages, cash bonuses</w:t>
                            </w:r>
                          </w:p>
                          <w:p w14:paraId="426BFBF0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0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Net income from self- employment (farm or business)</w:t>
                            </w:r>
                          </w:p>
                          <w:p w14:paraId="43ACF7B6" w14:textId="77777777" w:rsidR="00C530D9" w:rsidRPr="00C530D9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DA7CC92" w14:textId="77777777" w:rsidR="00C530D9" w:rsidRPr="005B4C3E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If you are in the U.S. Military:</w:t>
                            </w:r>
                          </w:p>
                          <w:p w14:paraId="095FD383" w14:textId="77777777" w:rsidR="00C530D9" w:rsidRPr="00C530D9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C41ED3B" w14:textId="77777777" w:rsidR="00C530D9" w:rsidRPr="00A7023A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Basic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pay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and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cash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bonuses</w:t>
                            </w:r>
                            <w:r w:rsidRPr="00A7023A">
                              <w:rPr>
                                <w:rFonts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(do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NOT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include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combat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pay,</w:t>
                            </w:r>
                            <w:r w:rsidRPr="00A7023A">
                              <w:rPr>
                                <w:rFonts w:cs="Arial"/>
                                <w:spacing w:val="19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SSA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5"/>
                                <w:sz w:val="16"/>
                                <w:szCs w:val="16"/>
                              </w:rPr>
                              <w:t>or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privatized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housing</w:t>
                            </w:r>
                            <w:r w:rsidRPr="00A7023A">
                              <w:rPr>
                                <w:rFonts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allowances)</w:t>
                            </w:r>
                          </w:p>
                          <w:p w14:paraId="4836C374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Allowances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for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off-base</w:t>
                            </w:r>
                            <w:r w:rsidRPr="00A7023A">
                              <w:rPr>
                                <w:rFonts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housing,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food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and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clothing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77F51CDE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Unemployment beneﬁts</w:t>
                            </w:r>
                          </w:p>
                          <w:p w14:paraId="116167C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Worker’s compensation</w:t>
                            </w:r>
                          </w:p>
                          <w:p w14:paraId="60D75CA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1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 xml:space="preserve">Supplemental Security Income </w:t>
                            </w:r>
                            <w:r w:rsidR="005B49C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5B4C3E">
                              <w:rPr>
                                <w:sz w:val="16"/>
                                <w:szCs w:val="16"/>
                              </w:rPr>
                              <w:t>SSI)</w:t>
                            </w:r>
                          </w:p>
                          <w:p w14:paraId="410ACD0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438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Cash assistance from State or local government</w:t>
                            </w:r>
                          </w:p>
                          <w:p w14:paraId="5667AB1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341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Alimony payments</w:t>
                            </w:r>
                          </w:p>
                          <w:p w14:paraId="621BFB6E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Child support payments</w:t>
                            </w:r>
                          </w:p>
                          <w:p w14:paraId="668995E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Veteran’s beneﬁts</w:t>
                            </w:r>
                          </w:p>
                          <w:p w14:paraId="4747E0A8" w14:textId="77777777" w:rsidR="00C530D9" w:rsidRPr="005B4C3E" w:rsidRDefault="00C530D9" w:rsidP="00A7023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Strike beneﬁts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2B8279E7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Social Security (including railroad retirement and black lung beneﬁts)</w:t>
                            </w:r>
                          </w:p>
                          <w:p w14:paraId="478B69D6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Private pensions or disability benefits</w:t>
                            </w:r>
                          </w:p>
                          <w:p w14:paraId="4A680531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Regular income from trusts or estates</w:t>
                            </w:r>
                          </w:p>
                          <w:p w14:paraId="139C0976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Annuities</w:t>
                            </w:r>
                          </w:p>
                          <w:p w14:paraId="6423B37B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Investment income</w:t>
                            </w:r>
                          </w:p>
                          <w:p w14:paraId="48A957B1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Earned interest</w:t>
                            </w:r>
                          </w:p>
                          <w:p w14:paraId="2395EB4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Rental income</w:t>
                            </w:r>
                          </w:p>
                          <w:p w14:paraId="496F012B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Regular cash payments from outside household</w:t>
                            </w:r>
                          </w:p>
                        </w:tc>
                      </w:tr>
                    </w:tbl>
                    <w:p w14:paraId="27C8D852" w14:textId="77777777" w:rsidR="00C530D9" w:rsidRDefault="00C530D9" w:rsidP="00C530D9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8C13C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DDEB737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427AC98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1152779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3982825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F48EF74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C171115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BF7013B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DF733E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F8E644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4A8F4E4" w14:textId="77777777" w:rsidR="00AE0FB0" w:rsidRDefault="00AE0FB0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0C7C285" w14:textId="77777777" w:rsidR="00AE0FB0" w:rsidRPr="00BB55EC" w:rsidRDefault="00AE0FB0" w:rsidP="001710BE">
      <w:pPr>
        <w:spacing w:line="200" w:lineRule="atLeast"/>
        <w:rPr>
          <w:rFonts w:ascii="Arial" w:eastAsia="Arial" w:hAnsi="Arial" w:cs="Arial"/>
          <w:sz w:val="6"/>
          <w:szCs w:val="20"/>
        </w:rPr>
      </w:pPr>
    </w:p>
    <w:p w14:paraId="4A7E2D2D" w14:textId="77777777" w:rsidR="00AE0FB0" w:rsidRDefault="00A7023A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93E8A17" wp14:editId="3F445505">
                <wp:extent cx="9030335" cy="262890"/>
                <wp:effectExtent l="0" t="0" r="0" b="3810"/>
                <wp:docPr id="1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0335" cy="262890"/>
                          <a:chOff x="175" y="0"/>
                          <a:chExt cx="14221" cy="414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75" y="0"/>
                            <a:ext cx="14221" cy="414"/>
                            <a:chOff x="175" y="0"/>
                            <a:chExt cx="14221" cy="414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175" y="0"/>
                              <a:ext cx="14221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22"/>
                            <a:ext cx="361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C7D2B" w14:textId="77777777" w:rsidR="00A24751" w:rsidRDefault="00A7023A" w:rsidP="00A24751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OPTIONAL</w:t>
                              </w:r>
                              <w:r w:rsid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Children's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Racial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and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Ethnic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Identities</w:t>
                              </w:r>
                            </w:p>
                            <w:p w14:paraId="3E0AAE04" w14:textId="77777777" w:rsidR="00A7023A" w:rsidRPr="00A24751" w:rsidRDefault="00A7023A" w:rsidP="00A7023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93E8A17" id="Group 28" o:spid="_x0000_s1050" style="width:711.05pt;height:20.7pt;mso-position-horizontal-relative:char;mso-position-vertical-relative:line" coordorigin="175" coordsize="14221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">
                <v:group id="_x0000_s1051" style="position:absolute;left:175;width:14221;height:414" coordorigin="175" coordsize="1422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4" o:spid="_x0000_s1052" style="position:absolute;left:175;width:14221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" path="m,414r13072,l13072,,,,,414xe" fillcolor="#e6e7e8" stroked="f">
                    <v:path arrowok="t" o:connecttype="custom" o:connectlocs="0,414;14220,414;14220,0;0,0;0,414" o:connectangles="0,0,0,0,0"/>
                  </v:shape>
                </v:group>
                <v:shape id="Text Box 31" o:spid="_x0000_s1053" type="#_x0000_t202" style="position:absolute;left:229;top:122;width:361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56C7D2B" w14:textId="77777777" w:rsidR="00A24751" w:rsidRDefault="00A7023A" w:rsidP="00A24751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OPTIONAL</w:t>
                        </w:r>
                        <w:r w:rsid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Children's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Racial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and</w:t>
                        </w:r>
                        <w:r w:rsidR="00A24751">
                          <w:rPr>
                            <w:rFonts w:ascii="Arial"/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Ethnic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Identities</w:t>
                        </w:r>
                      </w:p>
                      <w:p w14:paraId="3E0AAE04" w14:textId="77777777" w:rsidR="00A7023A" w:rsidRPr="00A24751" w:rsidRDefault="00A7023A" w:rsidP="00A7023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7EE6A" w14:textId="77777777" w:rsidR="00D33CFA" w:rsidRDefault="004462CB" w:rsidP="0041190D">
      <w:pPr>
        <w:pStyle w:val="BodyText"/>
        <w:spacing w:before="0"/>
        <w:ind w:left="0" w:right="1786"/>
      </w:pPr>
      <w:r>
        <w:rPr>
          <w:color w:val="231F20"/>
          <w:spacing w:val="-7"/>
        </w:rPr>
        <w:t>We</w:t>
      </w:r>
      <w:r w:rsidR="002F1DBF"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equi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child</w:t>
      </w:r>
      <w:r>
        <w:rPr>
          <w:color w:val="231F20"/>
          <w:spacing w:val="-3"/>
        </w:rPr>
        <w:t>ren’s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race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ethnicit</w:t>
      </w:r>
      <w:r>
        <w:rPr>
          <w:color w:val="231F20"/>
          <w:spacing w:val="-3"/>
        </w:rPr>
        <w:t>y.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helps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serving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communit</w:t>
      </w:r>
      <w:r>
        <w:rPr>
          <w:color w:val="231F20"/>
          <w:spacing w:val="-3"/>
        </w:rPr>
        <w:t>y.</w:t>
      </w:r>
      <w:r>
        <w:rPr>
          <w:color w:val="231F20"/>
          <w:spacing w:val="39"/>
          <w:w w:val="74"/>
        </w:rPr>
        <w:t xml:space="preserve"> </w:t>
      </w:r>
      <w:r>
        <w:rPr>
          <w:color w:val="231F20"/>
        </w:rPr>
        <w:t>Responding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ff</w:t>
      </w:r>
      <w:r>
        <w:rPr>
          <w:color w:val="231F20"/>
          <w:spacing w:val="-2"/>
        </w:rPr>
        <w:t>ect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child</w:t>
      </w:r>
      <w:r>
        <w:rPr>
          <w:color w:val="231F20"/>
          <w:spacing w:val="-3"/>
        </w:rPr>
        <w:t>ren’s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fr</w:t>
      </w:r>
      <w:r>
        <w:rPr>
          <w:color w:val="231F20"/>
          <w:spacing w:val="-2"/>
        </w:rPr>
        <w:t>ee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 w:rsidR="004359EE">
        <w:rPr>
          <w:color w:val="231F20"/>
          <w:spacing w:val="-1"/>
        </w:rPr>
        <w:t>r</w:t>
      </w:r>
      <w:r w:rsidR="004359EE">
        <w:rPr>
          <w:color w:val="231F20"/>
          <w:spacing w:val="-2"/>
        </w:rPr>
        <w:t>educed</w:t>
      </w:r>
      <w:r w:rsidR="004359EE">
        <w:rPr>
          <w:color w:val="231F20"/>
          <w:spacing w:val="-29"/>
        </w:rPr>
        <w:t>-price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meals.</w:t>
      </w:r>
      <w:r w:rsidR="00DC5464">
        <w:rPr>
          <w:color w:val="231F20"/>
        </w:rPr>
        <w:t xml:space="preserve"> </w:t>
      </w:r>
    </w:p>
    <w:p w14:paraId="10A234E6" w14:textId="77777777" w:rsidR="0041190D" w:rsidRPr="0041190D" w:rsidRDefault="0041190D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  <w:spacing w:val="-5"/>
          <w:sz w:val="10"/>
          <w:szCs w:val="10"/>
        </w:rPr>
      </w:pPr>
    </w:p>
    <w:p w14:paraId="39D40D9C" w14:textId="77777777" w:rsidR="008A2A04" w:rsidRDefault="008A2A04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000000"/>
        </w:rPr>
      </w:pPr>
      <w:r>
        <w:rPr>
          <w:color w:val="231F20"/>
          <w:spacing w:val="-5"/>
        </w:rPr>
        <w:t>Ethnicity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(check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one):</w:t>
      </w:r>
      <w:r>
        <w:rPr>
          <w:color w:val="231F20"/>
          <w:spacing w:val="15"/>
        </w:rPr>
        <w:t xml:space="preserve">    </w:t>
      </w:r>
      <w:sdt>
        <w:sdtPr>
          <w:rPr>
            <w:color w:val="231F20"/>
            <w:spacing w:val="15"/>
          </w:rPr>
          <w:id w:val="128484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spacing w:val="15"/>
            </w:rPr>
            <w:t>☐</w:t>
          </w:r>
        </w:sdtContent>
      </w:sdt>
      <w:r>
        <w:rPr>
          <w:color w:val="231F20"/>
          <w:spacing w:val="15"/>
        </w:rPr>
        <w:t xml:space="preserve"> </w:t>
      </w:r>
      <w:r>
        <w:rPr>
          <w:color w:val="231F20"/>
        </w:rPr>
        <w:t>Hispanic or Latino</w:t>
      </w:r>
      <w:r>
        <w:rPr>
          <w:color w:val="231F20"/>
        </w:rPr>
        <w:tab/>
      </w:r>
      <w:sdt>
        <w:sdtPr>
          <w:rPr>
            <w:color w:val="231F20"/>
          </w:rPr>
          <w:id w:val="-156517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 Not Hispanic or Latino</w:t>
      </w:r>
    </w:p>
    <w:p w14:paraId="171ADA0A" w14:textId="77777777" w:rsidR="008A2A04" w:rsidRDefault="008A2A04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</w:rPr>
      </w:pPr>
      <w:r>
        <w:rPr>
          <w:color w:val="231F20"/>
          <w:spacing w:val="-4"/>
        </w:rPr>
        <w:t>Race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(check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more):</w:t>
      </w:r>
      <w:r>
        <w:rPr>
          <w:color w:val="000000"/>
        </w:rPr>
        <w:t xml:space="preserve">    </w:t>
      </w:r>
      <w:sdt>
        <w:sdtPr>
          <w:rPr>
            <w:color w:val="000000"/>
          </w:rPr>
          <w:id w:val="-9289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>
        <w:rPr>
          <w:color w:val="231F20"/>
        </w:rPr>
        <w:t xml:space="preserve">American Indian or Alaskan Native   </w:t>
      </w:r>
      <w:sdt>
        <w:sdtPr>
          <w:rPr>
            <w:color w:val="231F20"/>
          </w:rPr>
          <w:id w:val="-35087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</w:t>
      </w:r>
      <w:r>
        <w:rPr>
          <w:color w:val="231F20"/>
          <w:position w:val="1"/>
        </w:rPr>
        <w:t>Asian</w:t>
      </w:r>
      <w:r>
        <w:rPr>
          <w:color w:val="231F20"/>
          <w:position w:val="1"/>
        </w:rPr>
        <w:tab/>
        <w:t xml:space="preserve"> </w:t>
      </w:r>
      <w:sdt>
        <w:sdtPr>
          <w:rPr>
            <w:color w:val="231F20"/>
            <w:position w:val="1"/>
          </w:rPr>
          <w:id w:val="16005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color w:val="231F20"/>
          <w:position w:val="1"/>
        </w:rPr>
        <w:t xml:space="preserve">   </w:t>
      </w:r>
      <w:r>
        <w:rPr>
          <w:color w:val="231F20"/>
        </w:rPr>
        <w:t xml:space="preserve">Black or African American      </w:t>
      </w:r>
      <w:sdt>
        <w:sdtPr>
          <w:rPr>
            <w:color w:val="231F20"/>
          </w:rPr>
          <w:id w:val="11480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Native Hawaiian or Other Paciﬁc Islander</w:t>
      </w:r>
      <w:r w:rsidR="00F15E5C">
        <w:rPr>
          <w:color w:val="231F20"/>
        </w:rPr>
        <w:tab/>
      </w:r>
      <w:r>
        <w:rPr>
          <w:color w:val="231F20"/>
        </w:rPr>
        <w:t xml:space="preserve">  </w:t>
      </w:r>
      <w:sdt>
        <w:sdtPr>
          <w:rPr>
            <w:color w:val="231F20"/>
          </w:rPr>
          <w:id w:val="-19614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White</w:t>
      </w:r>
    </w:p>
    <w:p w14:paraId="7C2B663B" w14:textId="77777777" w:rsidR="00A7023A" w:rsidRPr="00A7023A" w:rsidRDefault="00A7023A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  <w:sz w:val="10"/>
        </w:rPr>
      </w:pPr>
    </w:p>
    <w:p w14:paraId="27FDD2E8" w14:textId="77777777" w:rsidR="00F478FC" w:rsidRDefault="00A7023A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00000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B7E714A" wp14:editId="7CCD00DE">
                <wp:extent cx="8924557" cy="262890"/>
                <wp:effectExtent l="0" t="0" r="0" b="3810"/>
                <wp:docPr id="160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4557" cy="262890"/>
                          <a:chOff x="1323" y="0"/>
                          <a:chExt cx="13073" cy="414"/>
                        </a:xfrm>
                      </wpg:grpSpPr>
                      <wpg:grpSp>
                        <wpg:cNvPr id="1605" name="Group 33"/>
                        <wpg:cNvGrpSpPr>
                          <a:grpSpLocks/>
                        </wpg:cNvGrpSpPr>
                        <wpg:grpSpPr bwMode="auto">
                          <a:xfrm>
                            <a:off x="1323" y="0"/>
                            <a:ext cx="13073" cy="414"/>
                            <a:chOff x="1323" y="0"/>
                            <a:chExt cx="13073" cy="414"/>
                          </a:xfrm>
                        </wpg:grpSpPr>
                        <wps:wsp>
                          <wps:cNvPr id="1606" name="Freeform 34"/>
                          <wps:cNvSpPr>
                            <a:spLocks/>
                          </wps:cNvSpPr>
                          <wps:spPr bwMode="auto">
                            <a:xfrm>
                              <a:off x="1323" y="0"/>
                              <a:ext cx="13073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122"/>
                            <a:ext cx="595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9C8ED" w14:textId="77777777" w:rsidR="00BB55EC" w:rsidRDefault="00A7023A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Civil Rights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5"/>
                                  <w:sz w:val="19"/>
                                </w:rPr>
                                <w:t xml:space="preserve">Information if you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have a complaint</w:t>
                              </w:r>
                            </w:p>
                            <w:p w14:paraId="12FE0078" w14:textId="77777777" w:rsidR="00A7023A" w:rsidRPr="00A43B1F" w:rsidRDefault="00A7023A" w:rsidP="00A7023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B7E714A" id="_x0000_s1054" style="width:702.7pt;height:20.7pt;mso-position-horizontal-relative:char;mso-position-vertical-relative:line" coordorigin="1323" coordsize="1307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">
                <v:group id="_x0000_s1055" style="position:absolute;left:1323;width:13073;height:414" coordorigin="1323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<v:shape id="Freeform 34" o:spid="_x0000_s1056" style="position:absolute;left:1323;width:13073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" path="m,414r13072,l13072,,,,,414xe" fillcolor="#e6e7e8" stroked="f">
                    <v:path arrowok="t" o:connecttype="custom" o:connectlocs="0,414;13072,414;13072,0;0,0;0,414" o:connectangles="0,0,0,0,0"/>
                  </v:shape>
                </v:group>
                <v:shape id="Text Box 31" o:spid="_x0000_s1057" type="#_x0000_t202" style="position:absolute;left:1389;top:122;width:595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Wd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nM+GXb2QEvfwFAAD//wMAUEsBAi0AFAAGAAgAAAAhANvh9svuAAAAhQEAABMAAAAAAAAA&#10;AAAAAAAAAAAAAFtDb250ZW50X1R5cGVzXS54bWxQSwECLQAUAAYACAAAACEAWvQsW78AAAAVAQAA&#10;CwAAAAAAAAAAAAAAAAAfAQAAX3JlbHMvLnJlbHNQSwECLQAUAAYACAAAACEAkAo1ncYAAADdAAAA&#10;DwAAAAAAAAAAAAAAAAAHAgAAZHJzL2Rvd25yZXYueG1sUEsFBgAAAAADAAMAtwAAAPoCAAAAAA==&#10;" filled="f" stroked="f">
                  <v:textbox inset="0,0,0,0">
                    <w:txbxContent>
                      <w:p w14:paraId="59D9C8ED" w14:textId="77777777" w:rsidR="00BB55EC" w:rsidRDefault="00A7023A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Civil Rights</w:t>
                        </w:r>
                        <w:r w:rsidR="00BB55EC"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5"/>
                            <w:sz w:val="19"/>
                          </w:rPr>
                          <w:t xml:space="preserve">Information if you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have a complaint</w:t>
                        </w:r>
                      </w:p>
                      <w:p w14:paraId="12FE0078" w14:textId="77777777" w:rsidR="00A7023A" w:rsidRPr="00A43B1F" w:rsidRDefault="00A7023A" w:rsidP="00A7023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90D04B" w14:textId="77777777" w:rsidR="00A7023A" w:rsidRPr="00A7023A" w:rsidRDefault="00A7023A" w:rsidP="0041190D">
      <w:pPr>
        <w:rPr>
          <w:rFonts w:ascii="Arial" w:eastAsia="Arial" w:hAnsi="Arial" w:cs="Arial"/>
          <w:sz w:val="8"/>
          <w:szCs w:val="23"/>
        </w:rPr>
      </w:pPr>
    </w:p>
    <w:p w14:paraId="0193A810" w14:textId="77777777" w:rsidR="00A7023A" w:rsidRPr="00A7023A" w:rsidRDefault="00A7023A" w:rsidP="0041190D">
      <w:pPr>
        <w:rPr>
          <w:rFonts w:ascii="Arial" w:eastAsia="Arial" w:hAnsi="Arial" w:cs="Arial"/>
          <w:sz w:val="12"/>
          <w:szCs w:val="23"/>
        </w:rPr>
        <w:sectPr w:rsidR="00A7023A" w:rsidRPr="00A7023A" w:rsidSect="00A7023A">
          <w:pgSz w:w="15840" w:h="12240" w:orient="landscape" w:code="1"/>
          <w:pgMar w:top="634" w:right="619" w:bottom="0" w:left="619" w:header="720" w:footer="720" w:gutter="0"/>
          <w:cols w:space="720"/>
        </w:sectPr>
      </w:pPr>
    </w:p>
    <w:p w14:paraId="18A326F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The </w:t>
      </w:r>
      <w:r>
        <w:rPr>
          <w:rFonts w:ascii="Arial,Bold" w:hAnsi="Arial,Bold" w:cs="Arial,Bold"/>
          <w:b/>
          <w:bCs/>
          <w:sz w:val="14"/>
          <w:szCs w:val="14"/>
        </w:rPr>
        <w:t xml:space="preserve">Richard B. Russell National School Lunch Act </w:t>
      </w:r>
      <w:r>
        <w:rPr>
          <w:rFonts w:ascii="Arial" w:hAnsi="Arial" w:cs="Arial"/>
          <w:sz w:val="14"/>
          <w:szCs w:val="14"/>
        </w:rPr>
        <w:t>requires the information on this application. You do</w:t>
      </w:r>
    </w:p>
    <w:p w14:paraId="461B5BB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not have to give the information, but if you do not, we cannot approve your child for free or reduced price</w:t>
      </w:r>
    </w:p>
    <w:p w14:paraId="229ACD2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meals. You must include the last four digits of the social security number of the adult household member who</w:t>
      </w:r>
    </w:p>
    <w:p w14:paraId="27BDBDA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signs the application. The last four digits of the social security number is not required when you apply on</w:t>
      </w:r>
    </w:p>
    <w:p w14:paraId="3521204F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behalf of a foster child or you list a Supplemental Nutrition Assistance Program (SNAP), Temporary</w:t>
      </w:r>
    </w:p>
    <w:p w14:paraId="52E14779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Assistance for Needy Families (TANF) Program or Food Distribution Program on Indian Reservations</w:t>
      </w:r>
    </w:p>
    <w:p w14:paraId="277FBF74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(FDPIR) case number or other FDPIR identifier for your child or when you indicate that the adult household</w:t>
      </w:r>
    </w:p>
    <w:p w14:paraId="6AE09E74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member signing the application does not have a social security number. We will use your information to</w:t>
      </w:r>
    </w:p>
    <w:p w14:paraId="462BB5C3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determine if your child is eligible for free or </w:t>
      </w:r>
      <w:r w:rsidR="004359EE">
        <w:rPr>
          <w:rFonts w:ascii="Arial" w:hAnsi="Arial" w:cs="Arial"/>
          <w:sz w:val="14"/>
          <w:szCs w:val="14"/>
        </w:rPr>
        <w:t>reduced-price</w:t>
      </w:r>
      <w:r>
        <w:rPr>
          <w:rFonts w:ascii="Arial" w:hAnsi="Arial" w:cs="Arial"/>
          <w:sz w:val="14"/>
          <w:szCs w:val="14"/>
        </w:rPr>
        <w:t xml:space="preserve"> meals, and for administration and enforcement of</w:t>
      </w:r>
    </w:p>
    <w:p w14:paraId="15E8C9C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the lunch and breakfast programs. We MAY share your eligibility information with education, health, and</w:t>
      </w:r>
    </w:p>
    <w:p w14:paraId="1E921CF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nutrition programs to help them evaluate, fund, or determine benefits for their programs, auditors for</w:t>
      </w:r>
    </w:p>
    <w:p w14:paraId="666D9CE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program reviews, and law enforcement officials to help them look into violations of program rules.</w:t>
      </w:r>
    </w:p>
    <w:p w14:paraId="1629F33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6265150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 accordance with Federal civil rights law and U.S. Department of Agriculture (USDA) civil rights regulations</w:t>
      </w:r>
    </w:p>
    <w:p w14:paraId="5AE53570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and policies, the USDA, its Agencies, offices, and employees, and institutions participating in or</w:t>
      </w:r>
    </w:p>
    <w:p w14:paraId="263FFFD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administering USDA programs are prohibited from discriminating based on race, color, national origin, sex,</w:t>
      </w:r>
    </w:p>
    <w:p w14:paraId="004712D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disability, age, or reprisal or retaliation for prior civil rights activity in any program or activity conducted or</w:t>
      </w:r>
    </w:p>
    <w:p w14:paraId="41AA378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funded by USDA.</w:t>
      </w:r>
    </w:p>
    <w:p w14:paraId="3A2191E2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Persons with disabilities who require alternative means of communication for program information (e.g. Braille,</w:t>
      </w:r>
    </w:p>
    <w:p w14:paraId="34E670C8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large print, audiotape, American Sign Language, etc.), should contact the Agency (State or local) where they</w:t>
      </w:r>
    </w:p>
    <w:p w14:paraId="07816EC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applied for benefits. Individuals who are deaf, hard of hearing or have speech disabilities may contact USDA</w:t>
      </w:r>
    </w:p>
    <w:p w14:paraId="0B8415D3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through the Federal Relay Service at (800) 877-8339. Additionally, program information may be made</w:t>
      </w:r>
    </w:p>
    <w:p w14:paraId="6545FC58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available in languages other than English.</w:t>
      </w:r>
    </w:p>
    <w:p w14:paraId="48EE9AC1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455A936" w14:textId="17B52F0F" w:rsidR="009B5BB3" w:rsidRPr="001028B1" w:rsidRDefault="001028B1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1028B1">
        <w:rPr>
          <w:rFonts w:ascii="Arial" w:hAnsi="Arial" w:cs="Arial"/>
          <w:color w:val="000000"/>
          <w:sz w:val="14"/>
          <w:szCs w:val="14"/>
          <w:shd w:val="clear" w:color="auto" w:fill="FFFFFF"/>
        </w:rPr>
        <w:t>To file a program complaint of discrimination, complete the </w:t>
      </w:r>
      <w:hyperlink r:id="rId15" w:tgtFrame="_blank" w:history="1">
        <w:r w:rsidRPr="001028B1">
          <w:rPr>
            <w:rFonts w:ascii="Arial" w:hAnsi="Arial" w:cs="Arial"/>
            <w:sz w:val="14"/>
            <w:szCs w:val="14"/>
            <w:shd w:val="clear" w:color="auto" w:fill="FFFFFF"/>
          </w:rPr>
          <w:t>USDA Program Discrimination Complaint Form</w:t>
        </w:r>
      </w:hyperlink>
      <w:r w:rsidRPr="001028B1">
        <w:rPr>
          <w:rFonts w:ascii="Arial" w:hAnsi="Arial" w:cs="Arial"/>
          <w:sz w:val="14"/>
          <w:szCs w:val="14"/>
          <w:shd w:val="clear" w:color="auto" w:fill="FFFFFF"/>
        </w:rPr>
        <w:t>, (AD-3027) found online at: </w:t>
      </w:r>
      <w:hyperlink r:id="rId16" w:tgtFrame="_blank" w:history="1">
        <w:r w:rsidRPr="001028B1">
          <w:rPr>
            <w:rFonts w:ascii="Arial" w:hAnsi="Arial" w:cs="Arial"/>
            <w:sz w:val="14"/>
            <w:szCs w:val="14"/>
            <w:shd w:val="clear" w:color="auto" w:fill="FFFFFF"/>
          </w:rPr>
          <w:t>How to File a Complaint</w:t>
        </w:r>
      </w:hyperlink>
      <w:r w:rsidRPr="001028B1">
        <w:rPr>
          <w:rFonts w:ascii="Arial" w:hAnsi="Arial" w:cs="Arial"/>
          <w:sz w:val="14"/>
          <w:szCs w:val="14"/>
          <w:shd w:val="clear" w:color="auto" w:fill="FFFFFF"/>
        </w:rPr>
        <w:t xml:space="preserve">, </w:t>
      </w:r>
      <w:r w:rsidRPr="001028B1">
        <w:rPr>
          <w:rFonts w:ascii="Arial" w:hAnsi="Arial" w:cs="Arial"/>
          <w:color w:val="000000"/>
          <w:sz w:val="14"/>
          <w:szCs w:val="14"/>
          <w:shd w:val="clear" w:color="auto" w:fill="FFFFFF"/>
        </w:rPr>
        <w:t>and at any USDA office, or write a letter addressed to USDA and provide in the letter all of the information requested in the form. To request a copy of the complaint form, call (866) 632-9992. Submit your completed form or letter to USDA by:</w:t>
      </w:r>
    </w:p>
    <w:p w14:paraId="4EABD750" w14:textId="77777777" w:rsidR="001028B1" w:rsidRDefault="001028B1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05493771" w14:textId="62A42853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mail: </w:t>
      </w:r>
      <w:r>
        <w:rPr>
          <w:rFonts w:ascii="Arial" w:hAnsi="Arial" w:cs="Arial"/>
          <w:sz w:val="14"/>
          <w:szCs w:val="14"/>
        </w:rPr>
        <w:tab/>
        <w:t>U.S. Department of Agriculture</w:t>
      </w:r>
    </w:p>
    <w:p w14:paraId="64E08DB7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Office of the Assistant Secretary for Civil</w:t>
      </w:r>
    </w:p>
    <w:p w14:paraId="15A99101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Rights 1400 Independence Avenue, SW</w:t>
      </w:r>
    </w:p>
    <w:p w14:paraId="252C9FF1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Washington, D.C. 20250-9410</w:t>
      </w:r>
    </w:p>
    <w:p w14:paraId="3C00AC74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fax: </w:t>
      </w:r>
      <w:r>
        <w:rPr>
          <w:rFonts w:ascii="Arial" w:hAnsi="Arial" w:cs="Arial"/>
          <w:sz w:val="14"/>
          <w:szCs w:val="14"/>
        </w:rPr>
        <w:tab/>
        <w:t>(202) 690-7442; or</w:t>
      </w:r>
    </w:p>
    <w:p w14:paraId="00E4B80F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email: </w:t>
      </w:r>
      <w:r>
        <w:rPr>
          <w:rFonts w:ascii="Arial" w:hAnsi="Arial" w:cs="Arial"/>
          <w:sz w:val="14"/>
          <w:szCs w:val="14"/>
        </w:rPr>
        <w:tab/>
      </w:r>
      <w:hyperlink r:id="rId17" w:history="1">
        <w:r w:rsidRPr="003931EB">
          <w:rPr>
            <w:rStyle w:val="Hyperlink"/>
            <w:rFonts w:ascii="Arial" w:hAnsi="Arial" w:cs="Arial"/>
            <w:color w:val="auto"/>
            <w:sz w:val="14"/>
            <w:szCs w:val="14"/>
          </w:rPr>
          <w:t>program.intake@usda.gov</w:t>
        </w:r>
      </w:hyperlink>
    </w:p>
    <w:p w14:paraId="6175C9B9" w14:textId="77777777" w:rsidR="005B49C0" w:rsidRPr="005B49C0" w:rsidRDefault="009B5BB3" w:rsidP="009B5BB3">
      <w:pPr>
        <w:pStyle w:val="BodyText"/>
        <w:kinsoku w:val="0"/>
        <w:overflowPunct w:val="0"/>
        <w:spacing w:before="104" w:line="263" w:lineRule="auto"/>
        <w:ind w:left="0"/>
        <w:rPr>
          <w:color w:val="000000"/>
          <w:sz w:val="14"/>
          <w:szCs w:val="16"/>
        </w:rPr>
      </w:pPr>
      <w:r>
        <w:rPr>
          <w:rFonts w:cs="Arial"/>
          <w:sz w:val="14"/>
          <w:szCs w:val="14"/>
        </w:rPr>
        <w:t>This institution is an equal opportunity provider.</w:t>
      </w:r>
    </w:p>
    <w:p w14:paraId="7EC8B9D6" w14:textId="77777777" w:rsidR="00D33CFA" w:rsidRPr="008A2A04" w:rsidRDefault="00D33CFA" w:rsidP="005B49C0">
      <w:pPr>
        <w:pStyle w:val="BodyText"/>
        <w:spacing w:before="0"/>
        <w:ind w:left="0" w:right="317"/>
        <w:rPr>
          <w:rFonts w:cs="Arial"/>
          <w:sz w:val="14"/>
          <w:szCs w:val="14"/>
        </w:rPr>
        <w:sectPr w:rsidR="00D33CFA" w:rsidRPr="008A2A04" w:rsidSect="005B49C0">
          <w:type w:val="continuous"/>
          <w:pgSz w:w="15840" w:h="12240" w:orient="landscape"/>
          <w:pgMar w:top="280" w:right="620" w:bottom="0" w:left="620" w:header="720" w:footer="720" w:gutter="0"/>
          <w:cols w:num="2" w:space="720" w:equalWidth="0">
            <w:col w:w="7030" w:space="180"/>
            <w:col w:w="7390"/>
          </w:cols>
        </w:sectPr>
      </w:pPr>
    </w:p>
    <w:p w14:paraId="758E472B" w14:textId="77777777" w:rsidR="00D33CFA" w:rsidRPr="00A81B79" w:rsidRDefault="0041190D">
      <w:pPr>
        <w:spacing w:before="10"/>
        <w:rPr>
          <w:rFonts w:ascii="Arial" w:eastAsia="Arial" w:hAnsi="Arial" w:cs="Arial"/>
          <w:sz w:val="29"/>
          <w:szCs w:val="29"/>
          <w:highlight w:val="yellow"/>
        </w:rPr>
      </w:pPr>
      <w:r w:rsidRPr="00A81B79">
        <w:rPr>
          <w:rFonts w:ascii="Arial" w:eastAsia="Arial" w:hAnsi="Arial" w:cs="Arial"/>
          <w:noProof/>
          <w:sz w:val="20"/>
          <w:szCs w:val="20"/>
          <w:highlight w:val="yellow"/>
        </w:rPr>
        <mc:AlternateContent>
          <mc:Choice Requires="wpg">
            <w:drawing>
              <wp:inline distT="0" distB="0" distL="0" distR="0" wp14:anchorId="5FA72E72" wp14:editId="2BADB78A">
                <wp:extent cx="8864600" cy="262890"/>
                <wp:effectExtent l="0" t="0" r="0" b="3810"/>
                <wp:docPr id="15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0" cy="262890"/>
                          <a:chOff x="1323" y="0"/>
                          <a:chExt cx="13073" cy="414"/>
                        </a:xfrm>
                      </wpg:grpSpPr>
                      <wpg:grpSp>
                        <wpg:cNvPr id="1543" name="Group 33"/>
                        <wpg:cNvGrpSpPr>
                          <a:grpSpLocks/>
                        </wpg:cNvGrpSpPr>
                        <wpg:grpSpPr bwMode="auto">
                          <a:xfrm>
                            <a:off x="1323" y="0"/>
                            <a:ext cx="13073" cy="414"/>
                            <a:chOff x="1323" y="0"/>
                            <a:chExt cx="13073" cy="414"/>
                          </a:xfrm>
                        </wpg:grpSpPr>
                        <wps:wsp>
                          <wps:cNvPr id="1625" name="Freeform 34"/>
                          <wps:cNvSpPr>
                            <a:spLocks/>
                          </wps:cNvSpPr>
                          <wps:spPr bwMode="auto">
                            <a:xfrm>
                              <a:off x="1323" y="0"/>
                              <a:ext cx="13073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80"/>
                            <a:ext cx="4679" cy="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5344A" w14:textId="77777777" w:rsidR="00BB55EC" w:rsidRPr="00BB55EC" w:rsidRDefault="0041190D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Do Not Fill Out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5"/>
                                  <w:sz w:val="19"/>
                                </w:rPr>
                                <w:t>FOR SCHOOL / CENTER USE ONLY</w:t>
                              </w:r>
                            </w:p>
                            <w:p w14:paraId="5DD3FA7C" w14:textId="77777777" w:rsidR="0041190D" w:rsidRPr="00A43B1F" w:rsidRDefault="0041190D" w:rsidP="0041190D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FA72E72" id="_x0000_s1058" style="width:698pt;height:20.7pt;mso-position-horizontal-relative:char;mso-position-vertical-relative:line" coordorigin="1323" coordsize="1307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">
                <v:group id="_x0000_s1059" style="position:absolute;left:1323;width:13073;height:414" coordorigin="1323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1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">
                  <v:shape id="Freeform 34" o:spid="_x0000_s1060" style="position:absolute;left:1323;width:13073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" path="m,414r13072,l13072,,,,,414xe" fillcolor="#e6e7e8" stroked="f">
                    <v:path arrowok="t" o:connecttype="custom" o:connectlocs="0,414;13072,414;13072,0;0,0;0,414" o:connectangles="0,0,0,0,0"/>
                  </v:shape>
                </v:group>
                <v:shape id="Text Box 31" o:spid="_x0000_s1061" type="#_x0000_t202" style="position:absolute;left:1394;top:80;width:467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Mm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HPF4Ir38gIenUHAAD//wMAUEsBAi0AFAAGAAgAAAAhANvh9svuAAAAhQEAABMAAAAAAAAA&#10;AAAAAAAAAAAAAFtDb250ZW50X1R5cGVzXS54bWxQSwECLQAUAAYACAAAACEAWvQsW78AAAAVAQAA&#10;CwAAAAAAAAAAAAAAAAAfAQAAX3JlbHMvLnJlbHNQSwECLQAUAAYACAAAACEAoBDzJsYAAADdAAAA&#10;DwAAAAAAAAAAAAAAAAAHAgAAZHJzL2Rvd25yZXYueG1sUEsFBgAAAAADAAMAtwAAAPoCAAAAAA==&#10;" filled="f" stroked="f">
                  <v:textbox inset="0,0,0,0">
                    <w:txbxContent>
                      <w:p w14:paraId="75A5344A" w14:textId="77777777" w:rsidR="00BB55EC" w:rsidRPr="00BB55EC" w:rsidRDefault="0041190D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Do Not Fill Out</w:t>
                        </w:r>
                        <w:r w:rsidR="00BB55EC"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5"/>
                            <w:sz w:val="19"/>
                          </w:rPr>
                          <w:t>FOR SCHOOL / CENTER USE ONLY</w:t>
                        </w:r>
                      </w:p>
                      <w:p w14:paraId="5DD3FA7C" w14:textId="77777777" w:rsidR="0041190D" w:rsidRPr="00A43B1F" w:rsidRDefault="0041190D" w:rsidP="0041190D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4D2358" w14:textId="77777777" w:rsidR="00A7023A" w:rsidRDefault="00A7023A" w:rsidP="0041190D">
      <w:pPr>
        <w:rPr>
          <w:rFonts w:ascii="Arial" w:hAnsi="Arial" w:cs="Arial"/>
          <w:b/>
          <w:sz w:val="18"/>
        </w:rPr>
      </w:pPr>
    </w:p>
    <w:p w14:paraId="2051E85F" w14:textId="77777777" w:rsidR="00582F1B" w:rsidRPr="000D3810" w:rsidRDefault="009B5BB3" w:rsidP="0041190D">
      <w:pPr>
        <w:rPr>
          <w:rFonts w:ascii="Arial" w:hAnsi="Arial" w:cs="Arial"/>
          <w:sz w:val="18"/>
        </w:rPr>
      </w:pPr>
      <w:r w:rsidRPr="00333086">
        <w:rPr>
          <w:rFonts w:ascii="Arial" w:hAnsi="Arial" w:cs="Arial"/>
          <w:b/>
          <w:sz w:val="18"/>
        </w:rPr>
        <w:t xml:space="preserve">Do not convert </w:t>
      </w:r>
      <w:r w:rsidR="00A81B79" w:rsidRPr="00333086">
        <w:rPr>
          <w:rFonts w:ascii="Arial" w:hAnsi="Arial" w:cs="Arial"/>
          <w:b/>
          <w:sz w:val="18"/>
        </w:rPr>
        <w:t>if only one income</w:t>
      </w:r>
      <w:r w:rsidR="00333086">
        <w:rPr>
          <w:rFonts w:ascii="Arial" w:hAnsi="Arial" w:cs="Arial"/>
          <w:b/>
          <w:sz w:val="18"/>
        </w:rPr>
        <w:t xml:space="preserve"> frequency reported</w:t>
      </w:r>
      <w:r w:rsidRPr="00333086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="00DA4BC9" w:rsidRPr="000D3810">
        <w:rPr>
          <w:rFonts w:ascii="Arial" w:hAnsi="Arial" w:cs="Arial"/>
          <w:sz w:val="18"/>
        </w:rPr>
        <w:t xml:space="preserve">Annual Income </w:t>
      </w:r>
      <w:r w:rsidR="007D1490">
        <w:rPr>
          <w:rFonts w:ascii="Arial" w:hAnsi="Arial" w:cs="Arial"/>
          <w:sz w:val="18"/>
        </w:rPr>
        <w:t>Conversion: Weekly x 52, Bi - Weekly</w:t>
      </w:r>
      <w:r w:rsidR="00DA4BC9" w:rsidRPr="000D3810">
        <w:rPr>
          <w:rFonts w:ascii="Arial" w:hAnsi="Arial" w:cs="Arial"/>
          <w:sz w:val="18"/>
        </w:rPr>
        <w:t xml:space="preserve"> x 26, Twice a Month x 24, Monthly x 12. </w:t>
      </w:r>
    </w:p>
    <w:p w14:paraId="014C52AB" w14:textId="77777777" w:rsidR="000D3810" w:rsidRPr="000D3810" w:rsidRDefault="000D3810" w:rsidP="0041190D">
      <w:pPr>
        <w:tabs>
          <w:tab w:val="left" w:pos="3600"/>
          <w:tab w:val="left" w:pos="6300"/>
        </w:tabs>
        <w:rPr>
          <w:rFonts w:ascii="Arial" w:hAnsi="Arial" w:cs="Arial"/>
          <w:sz w:val="12"/>
        </w:rPr>
      </w:pPr>
    </w:p>
    <w:p w14:paraId="680C088A" w14:textId="77777777" w:rsidR="007D1490" w:rsidRDefault="007D1490" w:rsidP="00F478FC">
      <w:pPr>
        <w:tabs>
          <w:tab w:val="left" w:pos="3240"/>
          <w:tab w:val="left" w:pos="6120"/>
          <w:tab w:val="left" w:pos="7560"/>
          <w:tab w:val="left" w:pos="11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Total income:                                          </w:t>
      </w:r>
      <w:r w:rsidR="00DA4BC9" w:rsidRPr="002424E4">
        <w:rPr>
          <w:rFonts w:ascii="Arial" w:hAnsi="Arial" w:cs="Arial"/>
          <w:sz w:val="18"/>
          <w:szCs w:val="18"/>
        </w:rPr>
        <w:t>How Often?</w:t>
      </w:r>
      <w:r w:rsidR="00DA4BC9" w:rsidRPr="002424E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DA4BC9" w:rsidRPr="00F478FC">
        <w:rPr>
          <w:rFonts w:ascii="Arial" w:hAnsi="Arial" w:cs="Arial"/>
          <w:sz w:val="14"/>
          <w:szCs w:val="18"/>
        </w:rPr>
        <w:t>Household Size:</w:t>
      </w:r>
      <w:r w:rsidR="00DA4BC9" w:rsidRPr="00F478FC">
        <w:rPr>
          <w:rFonts w:ascii="Arial" w:hAnsi="Arial" w:cs="Arial"/>
          <w:sz w:val="14"/>
          <w:szCs w:val="18"/>
        </w:rPr>
        <w:tab/>
      </w:r>
      <w:r w:rsidR="00F478FC" w:rsidRPr="00F478FC">
        <w:rPr>
          <w:rFonts w:ascii="Arial" w:hAnsi="Arial" w:cs="Arial"/>
          <w:sz w:val="18"/>
          <w:szCs w:val="18"/>
        </w:rPr>
        <w:t>Categorical Free Eligibility</w:t>
      </w:r>
      <w:r w:rsidR="00F478FC">
        <w:rPr>
          <w:rFonts w:ascii="Arial" w:hAnsi="Arial" w:cs="Arial"/>
          <w:sz w:val="18"/>
          <w:szCs w:val="18"/>
        </w:rPr>
        <w:t>: (Select 1)</w:t>
      </w:r>
      <w:r w:rsidR="00C53177">
        <w:rPr>
          <w:rFonts w:ascii="Arial" w:hAnsi="Arial" w:cs="Arial"/>
          <w:sz w:val="18"/>
          <w:szCs w:val="18"/>
        </w:rPr>
        <w:t xml:space="preserve">   </w:t>
      </w:r>
      <w:r w:rsidR="00C06E1E">
        <w:rPr>
          <w:rFonts w:ascii="Arial" w:hAnsi="Arial" w:cs="Arial"/>
          <w:sz w:val="18"/>
          <w:szCs w:val="18"/>
        </w:rPr>
        <w:t xml:space="preserve">   </w:t>
      </w:r>
      <w:r w:rsidR="00C53177">
        <w:rPr>
          <w:rFonts w:ascii="Arial" w:hAnsi="Arial" w:cs="Arial"/>
          <w:sz w:val="18"/>
          <w:szCs w:val="18"/>
        </w:rPr>
        <w:t xml:space="preserve">   </w:t>
      </w:r>
      <w:r w:rsidR="00C06E1E">
        <w:rPr>
          <w:rFonts w:ascii="Arial" w:hAnsi="Arial" w:cs="Arial"/>
          <w:sz w:val="18"/>
          <w:szCs w:val="18"/>
        </w:rPr>
        <w:t xml:space="preserve">            </w:t>
      </w:r>
      <w:r w:rsidR="00F478FC">
        <w:rPr>
          <w:rFonts w:ascii="Arial" w:hAnsi="Arial" w:cs="Arial"/>
          <w:sz w:val="18"/>
          <w:szCs w:val="18"/>
        </w:rPr>
        <w:t xml:space="preserve">Income </w:t>
      </w:r>
      <w:r w:rsidR="00DA4BC9" w:rsidRPr="002424E4">
        <w:rPr>
          <w:rFonts w:ascii="Arial" w:hAnsi="Arial" w:cs="Arial"/>
          <w:sz w:val="18"/>
          <w:szCs w:val="18"/>
        </w:rPr>
        <w:t>Eligibility</w:t>
      </w:r>
      <w:r w:rsidR="00F478FC">
        <w:rPr>
          <w:rFonts w:ascii="Arial" w:hAnsi="Arial" w:cs="Arial"/>
          <w:sz w:val="18"/>
          <w:szCs w:val="18"/>
        </w:rPr>
        <w:t>: (Select 1)</w:t>
      </w:r>
    </w:p>
    <w:p w14:paraId="30B08C99" w14:textId="77777777" w:rsidR="00DA4BC9" w:rsidRPr="00C158F7" w:rsidRDefault="00DA4BC9" w:rsidP="007D1490">
      <w:pPr>
        <w:jc w:val="center"/>
        <w:rPr>
          <w:rFonts w:ascii="Arial" w:hAnsi="Arial" w:cs="Arial"/>
          <w:sz w:val="6"/>
          <w:szCs w:val="18"/>
        </w:rPr>
      </w:pPr>
    </w:p>
    <w:tbl>
      <w:tblPr>
        <w:tblpPr w:leftFromText="180" w:rightFromText="180" w:vertAnchor="text" w:horzAnchor="page" w:tblpX="3393" w:tblpY="16"/>
        <w:tblW w:w="3679" w:type="dxa"/>
        <w:tblLook w:val="04A0" w:firstRow="1" w:lastRow="0" w:firstColumn="1" w:lastColumn="0" w:noHBand="0" w:noVBand="1"/>
      </w:tblPr>
      <w:tblGrid>
        <w:gridCol w:w="819"/>
        <w:gridCol w:w="693"/>
        <w:gridCol w:w="753"/>
        <w:gridCol w:w="707"/>
        <w:gridCol w:w="707"/>
      </w:tblGrid>
      <w:tr w:rsidR="007D1490" w:rsidRPr="00DA4BC9" w14:paraId="118318FF" w14:textId="77777777" w:rsidTr="007D1490">
        <w:trPr>
          <w:trHeight w:val="30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F32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Weekly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AD3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Bi-Weekly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EA31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2xMonth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39A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Monthly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030B4" w14:textId="77777777" w:rsidR="007D1490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</w:p>
          <w:p w14:paraId="3489475A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Annual</w:t>
            </w:r>
          </w:p>
        </w:tc>
      </w:tr>
      <w:tr w:rsidR="007D1490" w:rsidRPr="00DA4BC9" w14:paraId="2762C71D" w14:textId="77777777" w:rsidTr="007D1490">
        <w:trPr>
          <w:trHeight w:val="30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52F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 </w:t>
            </w: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EE7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43C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66E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1B44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</w:tr>
    </w:tbl>
    <w:tbl>
      <w:tblPr>
        <w:tblpPr w:leftFromText="180" w:rightFromText="180" w:vertAnchor="text" w:horzAnchor="page" w:tblpX="8136" w:tblpY="29"/>
        <w:tblW w:w="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71"/>
        <w:gridCol w:w="830"/>
        <w:gridCol w:w="709"/>
        <w:gridCol w:w="1040"/>
      </w:tblGrid>
      <w:tr w:rsidR="00C06E1E" w:rsidRPr="00C158F7" w14:paraId="6BE4299D" w14:textId="77777777" w:rsidTr="00A7023A">
        <w:trPr>
          <w:trHeight w:val="1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D5AFC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Foster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838E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Homeless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C016E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Runaway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FE16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Migrant</w:t>
            </w:r>
          </w:p>
        </w:tc>
        <w:tc>
          <w:tcPr>
            <w:tcW w:w="0" w:type="auto"/>
          </w:tcPr>
          <w:p w14:paraId="00D723C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SNAP/TANF</w:t>
            </w:r>
          </w:p>
          <w:p w14:paraId="588470B1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/FDPIR</w:t>
            </w:r>
          </w:p>
        </w:tc>
      </w:tr>
      <w:tr w:rsidR="00C06E1E" w:rsidRPr="00C158F7" w14:paraId="5837E454" w14:textId="77777777" w:rsidTr="00A7023A">
        <w:trPr>
          <w:trHeight w:val="2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D663F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83C41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C5A62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45A77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90F3A2E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</w:tbl>
    <w:tbl>
      <w:tblPr>
        <w:tblpPr w:leftFromText="180" w:rightFromText="180" w:vertAnchor="text" w:horzAnchor="page" w:tblpX="12327" w:tblpY="26"/>
        <w:tblW w:w="2138" w:type="dxa"/>
        <w:tblLook w:val="04A0" w:firstRow="1" w:lastRow="0" w:firstColumn="1" w:lastColumn="0" w:noHBand="0" w:noVBand="1"/>
      </w:tblPr>
      <w:tblGrid>
        <w:gridCol w:w="504"/>
        <w:gridCol w:w="777"/>
        <w:gridCol w:w="857"/>
      </w:tblGrid>
      <w:tr w:rsidR="00C06E1E" w:rsidRPr="00C158F7" w14:paraId="041E762D" w14:textId="77777777" w:rsidTr="00C158F7">
        <w:trPr>
          <w:trHeight w:val="2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0D3" w14:textId="77777777" w:rsidR="00C06E1E" w:rsidRPr="00C158F7" w:rsidRDefault="00C06E1E" w:rsidP="00C158F7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Free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27796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Reduced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5EC" w14:textId="77777777" w:rsidR="00C06E1E" w:rsidRPr="00C158F7" w:rsidRDefault="00C06E1E" w:rsidP="00C158F7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Denied</w:t>
            </w:r>
          </w:p>
        </w:tc>
      </w:tr>
      <w:tr w:rsidR="00C06E1E" w:rsidRPr="00C158F7" w14:paraId="1762B2DF" w14:textId="77777777" w:rsidTr="00C158F7">
        <w:trPr>
          <w:trHeight w:val="2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E25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C1D9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Cs w:val="1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258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Cs w:val="14"/>
              </w:rPr>
            </w:pPr>
          </w:p>
        </w:tc>
      </w:tr>
    </w:tbl>
    <w:p w14:paraId="4074D3E0" w14:textId="77777777" w:rsidR="00F478FC" w:rsidRDefault="00F17BB9" w:rsidP="0041190D">
      <w:pPr>
        <w:rPr>
          <w:sz w:val="20"/>
        </w:rPr>
      </w:pPr>
      <w:r w:rsidRPr="002424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266E0BB" wp14:editId="7FC8373A">
                <wp:simplePos x="0" y="0"/>
                <wp:positionH relativeFrom="page">
                  <wp:posOffset>4502150</wp:posOffset>
                </wp:positionH>
                <wp:positionV relativeFrom="paragraph">
                  <wp:posOffset>16510</wp:posOffset>
                </wp:positionV>
                <wp:extent cx="527050" cy="381635"/>
                <wp:effectExtent l="0" t="0" r="25400" b="18415"/>
                <wp:wrapNone/>
                <wp:docPr id="13" name="Freeform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381635"/>
                        </a:xfrm>
                        <a:custGeom>
                          <a:avLst/>
                          <a:gdLst>
                            <a:gd name="T0" fmla="*/ 0 w 1232"/>
                            <a:gd name="T1" fmla="*/ 359 h 360"/>
                            <a:gd name="T2" fmla="*/ 1231 w 1232"/>
                            <a:gd name="T3" fmla="*/ 359 h 360"/>
                            <a:gd name="T4" fmla="*/ 1231 w 1232"/>
                            <a:gd name="T5" fmla="*/ 0 h 360"/>
                            <a:gd name="T6" fmla="*/ 0 w 1232"/>
                            <a:gd name="T7" fmla="*/ 0 h 360"/>
                            <a:gd name="T8" fmla="*/ 0 w 1232"/>
                            <a:gd name="T9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2" h="360">
                              <a:moveTo>
                                <a:pt x="0" y="359"/>
                              </a:moveTo>
                              <a:lnTo>
                                <a:pt x="1231" y="359"/>
                              </a:lnTo>
                              <a:lnTo>
                                <a:pt x="1231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12734B" id="Freeform 602" o:spid="_x0000_s1026" style="position:absolute;margin-left:354.5pt;margin-top:1.3pt;width:41.5pt;height:30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" o:allowincell="f" path="m,359r1231,l1231,,,,,359xe" filled="f" strokecolor="black [3213]" strokeweight=".25pt">
                <v:path arrowok="t" o:connecttype="custom" o:connectlocs="0,380575;526622,380575;526622,0;0,0;0,380575" o:connectangles="0,0,0,0,0"/>
                <w10:wrap anchorx="page"/>
              </v:shape>
            </w:pict>
          </mc:Fallback>
        </mc:AlternateContent>
      </w:r>
      <w:r w:rsidR="007D1490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EFBAF58" wp14:editId="5882A5CC">
                <wp:simplePos x="0" y="0"/>
                <wp:positionH relativeFrom="page">
                  <wp:posOffset>393700</wp:posOffset>
                </wp:positionH>
                <wp:positionV relativeFrom="paragraph">
                  <wp:posOffset>14605</wp:posOffset>
                </wp:positionV>
                <wp:extent cx="1568450" cy="381635"/>
                <wp:effectExtent l="0" t="0" r="12700" b="18415"/>
                <wp:wrapNone/>
                <wp:docPr id="54" name="Freeform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381635"/>
                        </a:xfrm>
                        <a:custGeom>
                          <a:avLst/>
                          <a:gdLst>
                            <a:gd name="T0" fmla="*/ 0 w 3000"/>
                            <a:gd name="T1" fmla="*/ 386 h 387"/>
                            <a:gd name="T2" fmla="*/ 3000 w 3000"/>
                            <a:gd name="T3" fmla="*/ 386 h 387"/>
                            <a:gd name="T4" fmla="*/ 3000 w 3000"/>
                            <a:gd name="T5" fmla="*/ 0 h 387"/>
                            <a:gd name="T6" fmla="*/ 0 w 3000"/>
                            <a:gd name="T7" fmla="*/ 0 h 387"/>
                            <a:gd name="T8" fmla="*/ 0 w 3000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0" h="387">
                              <a:moveTo>
                                <a:pt x="0" y="386"/>
                              </a:moveTo>
                              <a:lnTo>
                                <a:pt x="3000" y="386"/>
                              </a:lnTo>
                              <a:lnTo>
                                <a:pt x="3000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738B24" id="Freeform 573" o:spid="_x0000_s1026" style="position:absolute;margin-left:31pt;margin-top:1.15pt;width:123.5pt;height:30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" o:allowincell="f" path="m,386r3000,l3000,,,,,386xe" filled="f" strokecolor="black [3213]" strokeweight=".25pt">
                <v:path arrowok="t" o:connecttype="custom" o:connectlocs="0,380649;1568450,380649;1568450,0;0,0;0,380649" o:connectangles="0,0,0,0,0"/>
                <w10:wrap anchorx="page"/>
              </v:shape>
            </w:pict>
          </mc:Fallback>
        </mc:AlternateContent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</w:p>
    <w:p w14:paraId="5CF1216C" w14:textId="77777777" w:rsidR="00DA4BC9" w:rsidRPr="00DA4BC9" w:rsidRDefault="00DA4BC9" w:rsidP="00411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99C1F67" w14:textId="77777777" w:rsidR="00DA4BC9" w:rsidRPr="003931EB" w:rsidRDefault="00DA4BC9" w:rsidP="0041190D">
      <w:pPr>
        <w:rPr>
          <w:sz w:val="2"/>
        </w:rPr>
      </w:pPr>
    </w:p>
    <w:p w14:paraId="656D6CDC" w14:textId="77777777" w:rsidR="00DA4BC9" w:rsidRPr="0041190D" w:rsidRDefault="00DA4BC9" w:rsidP="00DA4BC9">
      <w:pPr>
        <w:ind w:left="270"/>
        <w:rPr>
          <w:sz w:val="8"/>
        </w:rPr>
      </w:pPr>
    </w:p>
    <w:p w14:paraId="31F627D6" w14:textId="77777777" w:rsidR="00DA4BC9" w:rsidRPr="002424E4" w:rsidRDefault="000D3810" w:rsidP="0041190D">
      <w:pPr>
        <w:tabs>
          <w:tab w:val="left" w:pos="3690"/>
          <w:tab w:val="left" w:pos="5040"/>
          <w:tab w:val="left" w:pos="8370"/>
          <w:tab w:val="left" w:pos="9720"/>
          <w:tab w:val="left" w:pos="13140"/>
        </w:tabs>
        <w:rPr>
          <w:sz w:val="18"/>
        </w:rPr>
      </w:pPr>
      <w:r>
        <w:rPr>
          <w:sz w:val="20"/>
        </w:rPr>
        <w:t xml:space="preserve">   </w:t>
      </w:r>
      <w:r w:rsidR="0041190D" w:rsidRPr="002424E4">
        <w:rPr>
          <w:sz w:val="18"/>
        </w:rPr>
        <w:t>Determining Official’s Signature</w:t>
      </w:r>
      <w:r w:rsidR="0041190D" w:rsidRPr="002424E4">
        <w:rPr>
          <w:sz w:val="18"/>
        </w:rPr>
        <w:tab/>
        <w:t>Date</w:t>
      </w:r>
      <w:r w:rsidR="0041190D" w:rsidRPr="002424E4">
        <w:rPr>
          <w:sz w:val="18"/>
        </w:rPr>
        <w:tab/>
        <w:t>Confirming Official’s Signature</w:t>
      </w:r>
      <w:r w:rsidR="0041190D" w:rsidRPr="002424E4">
        <w:rPr>
          <w:sz w:val="18"/>
        </w:rPr>
        <w:tab/>
        <w:t>Date</w:t>
      </w:r>
      <w:r w:rsidR="0041190D" w:rsidRPr="002424E4">
        <w:rPr>
          <w:sz w:val="18"/>
        </w:rPr>
        <w:tab/>
        <w:t>Verifying Official’s Signature</w:t>
      </w:r>
      <w:r w:rsidR="0041190D" w:rsidRPr="002424E4">
        <w:rPr>
          <w:sz w:val="18"/>
        </w:rPr>
        <w:tab/>
        <w:t>Date</w:t>
      </w:r>
    </w:p>
    <w:p w14:paraId="4B631682" w14:textId="77777777" w:rsidR="00DA4BC9" w:rsidRDefault="0041190D" w:rsidP="003931EB"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71F735B" wp14:editId="7C992147">
                <wp:extent cx="2132330" cy="222885"/>
                <wp:effectExtent l="0" t="0" r="20320" b="24765"/>
                <wp:docPr id="11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5236BF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199E9BFA" wp14:editId="74D290F8">
                <wp:extent cx="758190" cy="222885"/>
                <wp:effectExtent l="0" t="0" r="22860" b="24765"/>
                <wp:docPr id="9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0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715A69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  <w:r>
        <w:t xml:space="preserve"> 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D10816A" wp14:editId="0D419B26">
                <wp:extent cx="2132330" cy="222885"/>
                <wp:effectExtent l="0" t="0" r="20320" b="24765"/>
                <wp:docPr id="122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3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A8DAB7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28E9B9E7" wp14:editId="298D9621">
                <wp:extent cx="758190" cy="222885"/>
                <wp:effectExtent l="0" t="0" r="22860" b="24765"/>
                <wp:docPr id="126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27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80E21C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  <w:r>
        <w:t xml:space="preserve"> 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7C54735" wp14:editId="26498037">
                <wp:extent cx="2132330" cy="222885"/>
                <wp:effectExtent l="0" t="0" r="20320" b="24765"/>
                <wp:docPr id="124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5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121F78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6CC88E27" wp14:editId="650255A4">
                <wp:extent cx="758190" cy="222885"/>
                <wp:effectExtent l="0" t="0" r="22860" b="24765"/>
                <wp:docPr id="1540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541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7EE08D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</w:p>
    <w:sectPr w:rsidR="00DA4BC9">
      <w:type w:val="continuous"/>
      <w:pgSz w:w="15840" w:h="12240" w:orient="landscape"/>
      <w:pgMar w:top="28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89EC" w14:textId="77777777" w:rsidR="008C3C5C" w:rsidRDefault="008C3C5C" w:rsidP="00AE0FB0">
      <w:r>
        <w:separator/>
      </w:r>
    </w:p>
  </w:endnote>
  <w:endnote w:type="continuationSeparator" w:id="0">
    <w:p w14:paraId="73DB696B" w14:textId="77777777" w:rsidR="008C3C5C" w:rsidRDefault="008C3C5C" w:rsidP="00A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B492" w14:textId="77777777" w:rsidR="008C3C5C" w:rsidRDefault="008C3C5C" w:rsidP="00AE0FB0">
      <w:r>
        <w:separator/>
      </w:r>
    </w:p>
  </w:footnote>
  <w:footnote w:type="continuationSeparator" w:id="0">
    <w:p w14:paraId="70E83DB1" w14:textId="77777777" w:rsidR="008C3C5C" w:rsidRDefault="008C3C5C" w:rsidP="00AE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44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-"/>
      <w:lvlJc w:val="left"/>
      <w:pPr>
        <w:ind w:left="964" w:hanging="144"/>
      </w:pPr>
      <w:rPr>
        <w:rFonts w:ascii="Trebuchet MS" w:hAnsi="Trebuchet MS"/>
        <w:b w:val="0"/>
        <w:w w:val="103"/>
        <w:sz w:val="16"/>
      </w:rPr>
    </w:lvl>
    <w:lvl w:ilvl="2">
      <w:numFmt w:val="bullet"/>
      <w:lvlText w:val="•"/>
      <w:lvlJc w:val="left"/>
      <w:pPr>
        <w:ind w:left="1235" w:hanging="144"/>
      </w:pPr>
    </w:lvl>
    <w:lvl w:ilvl="3">
      <w:numFmt w:val="bullet"/>
      <w:lvlText w:val="•"/>
      <w:lvlJc w:val="left"/>
      <w:pPr>
        <w:ind w:left="1506" w:hanging="144"/>
      </w:pPr>
    </w:lvl>
    <w:lvl w:ilvl="4">
      <w:numFmt w:val="bullet"/>
      <w:lvlText w:val="•"/>
      <w:lvlJc w:val="left"/>
      <w:pPr>
        <w:ind w:left="1777" w:hanging="144"/>
      </w:pPr>
    </w:lvl>
    <w:lvl w:ilvl="5">
      <w:numFmt w:val="bullet"/>
      <w:lvlText w:val="•"/>
      <w:lvlJc w:val="left"/>
      <w:pPr>
        <w:ind w:left="2048" w:hanging="144"/>
      </w:pPr>
    </w:lvl>
    <w:lvl w:ilvl="6">
      <w:numFmt w:val="bullet"/>
      <w:lvlText w:val="•"/>
      <w:lvlJc w:val="left"/>
      <w:pPr>
        <w:ind w:left="2320" w:hanging="144"/>
      </w:pPr>
    </w:lvl>
    <w:lvl w:ilvl="7">
      <w:numFmt w:val="bullet"/>
      <w:lvlText w:val="•"/>
      <w:lvlJc w:val="left"/>
      <w:pPr>
        <w:ind w:left="2591" w:hanging="144"/>
      </w:pPr>
    </w:lvl>
    <w:lvl w:ilvl="8">
      <w:numFmt w:val="bullet"/>
      <w:lvlText w:val="•"/>
      <w:lvlJc w:val="left"/>
      <w:pPr>
        <w:ind w:left="2862" w:hanging="14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79" w:hanging="93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411" w:hanging="93"/>
      </w:pPr>
    </w:lvl>
    <w:lvl w:ilvl="2">
      <w:numFmt w:val="bullet"/>
      <w:lvlText w:val="•"/>
      <w:lvlJc w:val="left"/>
      <w:pPr>
        <w:ind w:left="744" w:hanging="93"/>
      </w:pPr>
    </w:lvl>
    <w:lvl w:ilvl="3">
      <w:numFmt w:val="bullet"/>
      <w:lvlText w:val="•"/>
      <w:lvlJc w:val="left"/>
      <w:pPr>
        <w:ind w:left="1076" w:hanging="93"/>
      </w:pPr>
    </w:lvl>
    <w:lvl w:ilvl="4">
      <w:numFmt w:val="bullet"/>
      <w:lvlText w:val="•"/>
      <w:lvlJc w:val="left"/>
      <w:pPr>
        <w:ind w:left="1409" w:hanging="93"/>
      </w:pPr>
    </w:lvl>
    <w:lvl w:ilvl="5">
      <w:numFmt w:val="bullet"/>
      <w:lvlText w:val="•"/>
      <w:lvlJc w:val="left"/>
      <w:pPr>
        <w:ind w:left="1741" w:hanging="93"/>
      </w:pPr>
    </w:lvl>
    <w:lvl w:ilvl="6">
      <w:numFmt w:val="bullet"/>
      <w:lvlText w:val="•"/>
      <w:lvlJc w:val="left"/>
      <w:pPr>
        <w:ind w:left="2074" w:hanging="93"/>
      </w:pPr>
    </w:lvl>
    <w:lvl w:ilvl="7">
      <w:numFmt w:val="bullet"/>
      <w:lvlText w:val="•"/>
      <w:lvlJc w:val="left"/>
      <w:pPr>
        <w:ind w:left="2406" w:hanging="93"/>
      </w:pPr>
    </w:lvl>
    <w:lvl w:ilvl="8">
      <w:numFmt w:val="bullet"/>
      <w:lvlText w:val="•"/>
      <w:lvlJc w:val="left"/>
      <w:pPr>
        <w:ind w:left="2738" w:hanging="9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63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282" w:hanging="144"/>
      </w:pPr>
    </w:lvl>
    <w:lvl w:ilvl="2">
      <w:numFmt w:val="bullet"/>
      <w:lvlText w:val="•"/>
      <w:lvlJc w:val="left"/>
      <w:pPr>
        <w:ind w:left="501" w:hanging="144"/>
      </w:pPr>
    </w:lvl>
    <w:lvl w:ilvl="3">
      <w:numFmt w:val="bullet"/>
      <w:lvlText w:val="•"/>
      <w:lvlJc w:val="left"/>
      <w:pPr>
        <w:ind w:left="721" w:hanging="144"/>
      </w:pPr>
    </w:lvl>
    <w:lvl w:ilvl="4">
      <w:numFmt w:val="bullet"/>
      <w:lvlText w:val="•"/>
      <w:lvlJc w:val="left"/>
      <w:pPr>
        <w:ind w:left="940" w:hanging="144"/>
      </w:pPr>
    </w:lvl>
    <w:lvl w:ilvl="5">
      <w:numFmt w:val="bullet"/>
      <w:lvlText w:val="•"/>
      <w:lvlJc w:val="left"/>
      <w:pPr>
        <w:ind w:left="1159" w:hanging="144"/>
      </w:pPr>
    </w:lvl>
    <w:lvl w:ilvl="6">
      <w:numFmt w:val="bullet"/>
      <w:lvlText w:val="•"/>
      <w:lvlJc w:val="left"/>
      <w:pPr>
        <w:ind w:left="1378" w:hanging="144"/>
      </w:pPr>
    </w:lvl>
    <w:lvl w:ilvl="7">
      <w:numFmt w:val="bullet"/>
      <w:lvlText w:val="•"/>
      <w:lvlJc w:val="left"/>
      <w:pPr>
        <w:ind w:left="1597" w:hanging="144"/>
      </w:pPr>
    </w:lvl>
    <w:lvl w:ilvl="8">
      <w:numFmt w:val="bullet"/>
      <w:lvlText w:val="•"/>
      <w:lvlJc w:val="left"/>
      <w:pPr>
        <w:ind w:left="1817" w:hanging="14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63" w:hanging="127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283" w:hanging="127"/>
      </w:pPr>
    </w:lvl>
    <w:lvl w:ilvl="2">
      <w:numFmt w:val="bullet"/>
      <w:lvlText w:val="•"/>
      <w:lvlJc w:val="left"/>
      <w:pPr>
        <w:ind w:left="502" w:hanging="127"/>
      </w:pPr>
    </w:lvl>
    <w:lvl w:ilvl="3">
      <w:numFmt w:val="bullet"/>
      <w:lvlText w:val="•"/>
      <w:lvlJc w:val="left"/>
      <w:pPr>
        <w:ind w:left="721" w:hanging="127"/>
      </w:pPr>
    </w:lvl>
    <w:lvl w:ilvl="4">
      <w:numFmt w:val="bullet"/>
      <w:lvlText w:val="•"/>
      <w:lvlJc w:val="left"/>
      <w:pPr>
        <w:ind w:left="940" w:hanging="127"/>
      </w:pPr>
    </w:lvl>
    <w:lvl w:ilvl="5">
      <w:numFmt w:val="bullet"/>
      <w:lvlText w:val="•"/>
      <w:lvlJc w:val="left"/>
      <w:pPr>
        <w:ind w:left="1159" w:hanging="127"/>
      </w:pPr>
    </w:lvl>
    <w:lvl w:ilvl="6">
      <w:numFmt w:val="bullet"/>
      <w:lvlText w:val="•"/>
      <w:lvlJc w:val="left"/>
      <w:pPr>
        <w:ind w:left="1378" w:hanging="127"/>
      </w:pPr>
    </w:lvl>
    <w:lvl w:ilvl="7">
      <w:numFmt w:val="bullet"/>
      <w:lvlText w:val="•"/>
      <w:lvlJc w:val="left"/>
      <w:pPr>
        <w:ind w:left="1598" w:hanging="127"/>
      </w:pPr>
    </w:lvl>
    <w:lvl w:ilvl="8">
      <w:numFmt w:val="bullet"/>
      <w:lvlText w:val="•"/>
      <w:lvlJc w:val="left"/>
      <w:pPr>
        <w:ind w:left="1817" w:hanging="12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1" w:hanging="126"/>
      </w:pPr>
      <w:rPr>
        <w:rFonts w:ascii="Trebuchet MS" w:hAnsi="Trebuchet MS"/>
        <w:b w:val="0"/>
        <w:w w:val="103"/>
        <w:sz w:val="14"/>
      </w:rPr>
    </w:lvl>
    <w:lvl w:ilvl="1">
      <w:numFmt w:val="bullet"/>
      <w:lvlText w:val="•"/>
      <w:lvlJc w:val="left"/>
      <w:pPr>
        <w:ind w:left="298" w:hanging="126"/>
      </w:pPr>
    </w:lvl>
    <w:lvl w:ilvl="2">
      <w:numFmt w:val="bullet"/>
      <w:lvlText w:val="•"/>
      <w:lvlJc w:val="left"/>
      <w:pPr>
        <w:ind w:left="515" w:hanging="126"/>
      </w:pPr>
    </w:lvl>
    <w:lvl w:ilvl="3">
      <w:numFmt w:val="bullet"/>
      <w:lvlText w:val="•"/>
      <w:lvlJc w:val="left"/>
      <w:pPr>
        <w:ind w:left="731" w:hanging="126"/>
      </w:pPr>
    </w:lvl>
    <w:lvl w:ilvl="4">
      <w:numFmt w:val="bullet"/>
      <w:lvlText w:val="•"/>
      <w:lvlJc w:val="left"/>
      <w:pPr>
        <w:ind w:left="948" w:hanging="126"/>
      </w:pPr>
    </w:lvl>
    <w:lvl w:ilvl="5">
      <w:numFmt w:val="bullet"/>
      <w:lvlText w:val="•"/>
      <w:lvlJc w:val="left"/>
      <w:pPr>
        <w:ind w:left="1165" w:hanging="126"/>
      </w:pPr>
    </w:lvl>
    <w:lvl w:ilvl="6">
      <w:numFmt w:val="bullet"/>
      <w:lvlText w:val="•"/>
      <w:lvlJc w:val="left"/>
      <w:pPr>
        <w:ind w:left="1381" w:hanging="126"/>
      </w:pPr>
    </w:lvl>
    <w:lvl w:ilvl="7">
      <w:numFmt w:val="bullet"/>
      <w:lvlText w:val="•"/>
      <w:lvlJc w:val="left"/>
      <w:pPr>
        <w:ind w:left="1598" w:hanging="126"/>
      </w:pPr>
    </w:lvl>
    <w:lvl w:ilvl="8">
      <w:numFmt w:val="bullet"/>
      <w:lvlText w:val="•"/>
      <w:lvlJc w:val="left"/>
      <w:pPr>
        <w:ind w:left="1815" w:hanging="12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-38" w:hanging="126"/>
      </w:pPr>
      <w:rPr>
        <w:rFonts w:ascii="Snap ITC" w:hAnsi="Snap ITC"/>
        <w:b w:val="0"/>
        <w:w w:val="99"/>
        <w:sz w:val="14"/>
      </w:rPr>
    </w:lvl>
    <w:lvl w:ilvl="1">
      <w:numFmt w:val="bullet"/>
      <w:lvlText w:val="•"/>
      <w:lvlJc w:val="left"/>
      <w:pPr>
        <w:ind w:left="173" w:hanging="126"/>
      </w:pPr>
    </w:lvl>
    <w:lvl w:ilvl="2">
      <w:numFmt w:val="bullet"/>
      <w:lvlText w:val="•"/>
      <w:lvlJc w:val="left"/>
      <w:pPr>
        <w:ind w:left="384" w:hanging="126"/>
      </w:pPr>
    </w:lvl>
    <w:lvl w:ilvl="3">
      <w:numFmt w:val="bullet"/>
      <w:lvlText w:val="•"/>
      <w:lvlJc w:val="left"/>
      <w:pPr>
        <w:ind w:left="595" w:hanging="126"/>
      </w:pPr>
    </w:lvl>
    <w:lvl w:ilvl="4">
      <w:numFmt w:val="bullet"/>
      <w:lvlText w:val="•"/>
      <w:lvlJc w:val="left"/>
      <w:pPr>
        <w:ind w:left="806" w:hanging="126"/>
      </w:pPr>
    </w:lvl>
    <w:lvl w:ilvl="5">
      <w:numFmt w:val="bullet"/>
      <w:lvlText w:val="•"/>
      <w:lvlJc w:val="left"/>
      <w:pPr>
        <w:ind w:left="1017" w:hanging="126"/>
      </w:pPr>
    </w:lvl>
    <w:lvl w:ilvl="6">
      <w:numFmt w:val="bullet"/>
      <w:lvlText w:val="•"/>
      <w:lvlJc w:val="left"/>
      <w:pPr>
        <w:ind w:left="1228" w:hanging="126"/>
      </w:pPr>
    </w:lvl>
    <w:lvl w:ilvl="7">
      <w:numFmt w:val="bullet"/>
      <w:lvlText w:val="•"/>
      <w:lvlJc w:val="left"/>
      <w:pPr>
        <w:ind w:left="1439" w:hanging="126"/>
      </w:pPr>
    </w:lvl>
    <w:lvl w:ilvl="8">
      <w:numFmt w:val="bullet"/>
      <w:lvlText w:val="•"/>
      <w:lvlJc w:val="left"/>
      <w:pPr>
        <w:ind w:left="1649" w:hanging="126"/>
      </w:pPr>
    </w:lvl>
  </w:abstractNum>
  <w:abstractNum w:abstractNumId="6" w15:restartNumberingAfterBreak="0">
    <w:nsid w:val="0027018D"/>
    <w:multiLevelType w:val="hybridMultilevel"/>
    <w:tmpl w:val="5ABC76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2906CA1"/>
    <w:multiLevelType w:val="hybridMultilevel"/>
    <w:tmpl w:val="8186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74BF"/>
    <w:multiLevelType w:val="hybridMultilevel"/>
    <w:tmpl w:val="B6BA9F6E"/>
    <w:lvl w:ilvl="0" w:tplc="E4DE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33A"/>
    <w:multiLevelType w:val="hybridMultilevel"/>
    <w:tmpl w:val="B45A81B2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BF84CE8"/>
    <w:multiLevelType w:val="hybridMultilevel"/>
    <w:tmpl w:val="5AEE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44C6"/>
    <w:multiLevelType w:val="hybridMultilevel"/>
    <w:tmpl w:val="11903802"/>
    <w:lvl w:ilvl="0" w:tplc="2026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63A4B"/>
    <w:multiLevelType w:val="hybridMultilevel"/>
    <w:tmpl w:val="37BC6F6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2996276"/>
    <w:multiLevelType w:val="hybridMultilevel"/>
    <w:tmpl w:val="F912F088"/>
    <w:lvl w:ilvl="0" w:tplc="3728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BAC"/>
    <w:multiLevelType w:val="hybridMultilevel"/>
    <w:tmpl w:val="90B29FC2"/>
    <w:lvl w:ilvl="0" w:tplc="87BEF084">
      <w:start w:val="1"/>
      <w:numFmt w:val="upperLetter"/>
      <w:lvlText w:val="%1."/>
      <w:lvlJc w:val="left"/>
      <w:pPr>
        <w:ind w:left="2265" w:hanging="157"/>
      </w:pPr>
      <w:rPr>
        <w:rFonts w:ascii="Arial" w:eastAsia="Arial" w:hAnsi="Arial" w:hint="default"/>
        <w:color w:val="231F20"/>
        <w:spacing w:val="-3"/>
        <w:w w:val="91"/>
        <w:sz w:val="16"/>
        <w:szCs w:val="16"/>
      </w:rPr>
    </w:lvl>
    <w:lvl w:ilvl="1" w:tplc="7C5A2FBA">
      <w:start w:val="1"/>
      <w:numFmt w:val="bullet"/>
      <w:lvlText w:val="•"/>
      <w:lvlJc w:val="left"/>
      <w:pPr>
        <w:ind w:left="2870" w:hanging="157"/>
      </w:pPr>
      <w:rPr>
        <w:rFonts w:hint="default"/>
      </w:rPr>
    </w:lvl>
    <w:lvl w:ilvl="2" w:tplc="63ECC5B8">
      <w:start w:val="1"/>
      <w:numFmt w:val="bullet"/>
      <w:lvlText w:val="•"/>
      <w:lvlJc w:val="left"/>
      <w:pPr>
        <w:ind w:left="3476" w:hanging="157"/>
      </w:pPr>
      <w:rPr>
        <w:rFonts w:hint="default"/>
      </w:rPr>
    </w:lvl>
    <w:lvl w:ilvl="3" w:tplc="DD7C79F4">
      <w:start w:val="1"/>
      <w:numFmt w:val="bullet"/>
      <w:lvlText w:val="•"/>
      <w:lvlJc w:val="left"/>
      <w:pPr>
        <w:ind w:left="4082" w:hanging="157"/>
      </w:pPr>
      <w:rPr>
        <w:rFonts w:hint="default"/>
      </w:rPr>
    </w:lvl>
    <w:lvl w:ilvl="4" w:tplc="FE0E28F8">
      <w:start w:val="1"/>
      <w:numFmt w:val="bullet"/>
      <w:lvlText w:val="•"/>
      <w:lvlJc w:val="left"/>
      <w:pPr>
        <w:ind w:left="4687" w:hanging="157"/>
      </w:pPr>
      <w:rPr>
        <w:rFonts w:hint="default"/>
      </w:rPr>
    </w:lvl>
    <w:lvl w:ilvl="5" w:tplc="24D0AB1E">
      <w:start w:val="1"/>
      <w:numFmt w:val="bullet"/>
      <w:lvlText w:val="•"/>
      <w:lvlJc w:val="left"/>
      <w:pPr>
        <w:ind w:left="5293" w:hanging="157"/>
      </w:pPr>
      <w:rPr>
        <w:rFonts w:hint="default"/>
      </w:rPr>
    </w:lvl>
    <w:lvl w:ilvl="6" w:tplc="1A0486D0">
      <w:start w:val="1"/>
      <w:numFmt w:val="bullet"/>
      <w:lvlText w:val="•"/>
      <w:lvlJc w:val="left"/>
      <w:pPr>
        <w:ind w:left="5899" w:hanging="157"/>
      </w:pPr>
      <w:rPr>
        <w:rFonts w:hint="default"/>
      </w:rPr>
    </w:lvl>
    <w:lvl w:ilvl="7" w:tplc="57607B06">
      <w:start w:val="1"/>
      <w:numFmt w:val="bullet"/>
      <w:lvlText w:val="•"/>
      <w:lvlJc w:val="left"/>
      <w:pPr>
        <w:ind w:left="6504" w:hanging="157"/>
      </w:pPr>
      <w:rPr>
        <w:rFonts w:hint="default"/>
      </w:rPr>
    </w:lvl>
    <w:lvl w:ilvl="8" w:tplc="1FF2C720">
      <w:start w:val="1"/>
      <w:numFmt w:val="bullet"/>
      <w:lvlText w:val="•"/>
      <w:lvlJc w:val="left"/>
      <w:pPr>
        <w:ind w:left="7110" w:hanging="157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FA"/>
    <w:rsid w:val="00022FEB"/>
    <w:rsid w:val="00024F5A"/>
    <w:rsid w:val="000A2F22"/>
    <w:rsid w:val="000D3810"/>
    <w:rsid w:val="000F4B45"/>
    <w:rsid w:val="001028B1"/>
    <w:rsid w:val="001710BE"/>
    <w:rsid w:val="001A717C"/>
    <w:rsid w:val="001B3780"/>
    <w:rsid w:val="001D05B3"/>
    <w:rsid w:val="001E20B7"/>
    <w:rsid w:val="0020202A"/>
    <w:rsid w:val="002424E4"/>
    <w:rsid w:val="002972DB"/>
    <w:rsid w:val="002F1DBF"/>
    <w:rsid w:val="00306A93"/>
    <w:rsid w:val="00307FE4"/>
    <w:rsid w:val="00320EF9"/>
    <w:rsid w:val="00333086"/>
    <w:rsid w:val="00354D86"/>
    <w:rsid w:val="003931EB"/>
    <w:rsid w:val="00395407"/>
    <w:rsid w:val="003A10EE"/>
    <w:rsid w:val="0041190D"/>
    <w:rsid w:val="004133D4"/>
    <w:rsid w:val="004216B5"/>
    <w:rsid w:val="004222A4"/>
    <w:rsid w:val="004222F4"/>
    <w:rsid w:val="004359EE"/>
    <w:rsid w:val="004412D8"/>
    <w:rsid w:val="004462CB"/>
    <w:rsid w:val="00490FFD"/>
    <w:rsid w:val="005105F2"/>
    <w:rsid w:val="0055765E"/>
    <w:rsid w:val="00575786"/>
    <w:rsid w:val="00582F1B"/>
    <w:rsid w:val="005B49C0"/>
    <w:rsid w:val="00610EAC"/>
    <w:rsid w:val="00663917"/>
    <w:rsid w:val="00681224"/>
    <w:rsid w:val="0068628D"/>
    <w:rsid w:val="006A6D79"/>
    <w:rsid w:val="006B0DDA"/>
    <w:rsid w:val="006B6D52"/>
    <w:rsid w:val="006C2B10"/>
    <w:rsid w:val="006F4C6D"/>
    <w:rsid w:val="0070001D"/>
    <w:rsid w:val="007A1757"/>
    <w:rsid w:val="007B4F30"/>
    <w:rsid w:val="007C794F"/>
    <w:rsid w:val="007D1490"/>
    <w:rsid w:val="00800A2B"/>
    <w:rsid w:val="0086088A"/>
    <w:rsid w:val="008A2A04"/>
    <w:rsid w:val="008A65CB"/>
    <w:rsid w:val="008C3C5C"/>
    <w:rsid w:val="008E1886"/>
    <w:rsid w:val="008E6123"/>
    <w:rsid w:val="008F109D"/>
    <w:rsid w:val="00906628"/>
    <w:rsid w:val="00913790"/>
    <w:rsid w:val="00940B90"/>
    <w:rsid w:val="00951B3E"/>
    <w:rsid w:val="009814FF"/>
    <w:rsid w:val="009A5F48"/>
    <w:rsid w:val="009B5BB3"/>
    <w:rsid w:val="00A24751"/>
    <w:rsid w:val="00A2745C"/>
    <w:rsid w:val="00A43B1F"/>
    <w:rsid w:val="00A555B8"/>
    <w:rsid w:val="00A7023A"/>
    <w:rsid w:val="00A77C1B"/>
    <w:rsid w:val="00A8169A"/>
    <w:rsid w:val="00A81AB2"/>
    <w:rsid w:val="00A81B79"/>
    <w:rsid w:val="00AA527C"/>
    <w:rsid w:val="00AE0FB0"/>
    <w:rsid w:val="00B0621E"/>
    <w:rsid w:val="00B26F13"/>
    <w:rsid w:val="00B44CA5"/>
    <w:rsid w:val="00B54A7F"/>
    <w:rsid w:val="00B93F7D"/>
    <w:rsid w:val="00BA34E7"/>
    <w:rsid w:val="00BB55EC"/>
    <w:rsid w:val="00BC12AF"/>
    <w:rsid w:val="00C06E1E"/>
    <w:rsid w:val="00C1082B"/>
    <w:rsid w:val="00C158F7"/>
    <w:rsid w:val="00C429DB"/>
    <w:rsid w:val="00C530D9"/>
    <w:rsid w:val="00C53177"/>
    <w:rsid w:val="00C80E0C"/>
    <w:rsid w:val="00C8108D"/>
    <w:rsid w:val="00C92ADB"/>
    <w:rsid w:val="00CA6477"/>
    <w:rsid w:val="00CB01DC"/>
    <w:rsid w:val="00CC7CCD"/>
    <w:rsid w:val="00CF2189"/>
    <w:rsid w:val="00D11B9D"/>
    <w:rsid w:val="00D33CFA"/>
    <w:rsid w:val="00D4779C"/>
    <w:rsid w:val="00D67D7E"/>
    <w:rsid w:val="00D74D7D"/>
    <w:rsid w:val="00D94CBC"/>
    <w:rsid w:val="00DA2A20"/>
    <w:rsid w:val="00DA4BC9"/>
    <w:rsid w:val="00DC05CC"/>
    <w:rsid w:val="00DC5464"/>
    <w:rsid w:val="00E14A96"/>
    <w:rsid w:val="00E975C0"/>
    <w:rsid w:val="00F065D0"/>
    <w:rsid w:val="00F15E5C"/>
    <w:rsid w:val="00F17BB9"/>
    <w:rsid w:val="00F478FC"/>
    <w:rsid w:val="00F56E28"/>
    <w:rsid w:val="00F86CAD"/>
    <w:rsid w:val="00F9346A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BAE9"/>
  <w15:docId w15:val="{434AF9C5-3A94-48F2-96F3-AF7E78D2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28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6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C6D"/>
    <w:rPr>
      <w:strike w:val="0"/>
      <w:dstrike w:val="0"/>
      <w:color w:val="990000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DA4B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0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B0"/>
  </w:style>
  <w:style w:type="paragraph" w:styleId="Footer">
    <w:name w:val="footer"/>
    <w:basedOn w:val="Normal"/>
    <w:link w:val="FooterChar"/>
    <w:uiPriority w:val="99"/>
    <w:unhideWhenUsed/>
    <w:rsid w:val="00AE0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rogram.intake@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da.gov/oascr/how-to-file-a-program-discrimination-compla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da.gov/sites/default/files/documents/USDA-OASCR%20P-Complaint-Form-0508-0002-508-11-28-17Fax2Mail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80348-39da-4f8f-8051-95e3cf789941">
      <Terms xmlns="http://schemas.microsoft.com/office/infopath/2007/PartnerControls"/>
    </lcf76f155ced4ddcb4097134ff3c332f>
    <TaxCatchAll xmlns="6580a611-a1ac-4b50-b448-03525f8cdd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06891CE20F34DBA676C2959F1C960" ma:contentTypeVersion="16" ma:contentTypeDescription="Create a new document." ma:contentTypeScope="" ma:versionID="f9f875ca89597162f0cfa926d0d3de92">
  <xsd:schema xmlns:xsd="http://www.w3.org/2001/XMLSchema" xmlns:xs="http://www.w3.org/2001/XMLSchema" xmlns:p="http://schemas.microsoft.com/office/2006/metadata/properties" xmlns:ns2="20d80348-39da-4f8f-8051-95e3cf789941" xmlns:ns3="6580a611-a1ac-4b50-b448-03525f8cdd1b" targetNamespace="http://schemas.microsoft.com/office/2006/metadata/properties" ma:root="true" ma:fieldsID="91946e6091c919bbda653753684b58fd" ns2:_="" ns3:_="">
    <xsd:import namespace="20d80348-39da-4f8f-8051-95e3cf789941"/>
    <xsd:import namespace="6580a611-a1ac-4b50-b448-03525f8cd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0348-39da-4f8f-8051-95e3cf789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a611-a1ac-4b50-b448-03525f8cdd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9338a2-31dd-4b3f-9f3f-4711548900bb}" ma:internalName="TaxCatchAll" ma:showField="CatchAllData" ma:web="6580a611-a1ac-4b50-b448-03525f8cd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0676-4659-43CF-85BD-B833837D266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580a611-a1ac-4b50-b448-03525f8cdd1b"/>
    <ds:schemaRef ds:uri="http://purl.org/dc/terms/"/>
    <ds:schemaRef ds:uri="http://schemas.microsoft.com/office/2006/documentManagement/types"/>
    <ds:schemaRef ds:uri="20d80348-39da-4f8f-8051-95e3cf78994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EE1E02-0C3D-4EC1-A931-A96576756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5D1A3-F7DE-48BF-A295-C57777698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80348-39da-4f8f-8051-95e3cf789941"/>
    <ds:schemaRef ds:uri="6580a611-a1ac-4b50-b448-03525f8c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31058-9A3C-4734-A611-7D2A4191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ApplicationP1</vt:lpstr>
    </vt:vector>
  </TitlesOfParts>
  <Company>State of South Dakota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ApplicationP1</dc:title>
  <dc:creator>Kangas, Sandra</dc:creator>
  <cp:lastModifiedBy>Muckey, Scott</cp:lastModifiedBy>
  <cp:revision>2</cp:revision>
  <cp:lastPrinted>2025-06-12T16:35:00Z</cp:lastPrinted>
  <dcterms:created xsi:type="dcterms:W3CDTF">2025-07-21T15:11:00Z</dcterms:created>
  <dcterms:modified xsi:type="dcterms:W3CDTF">2025-07-21T15:11:00Z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LastSaved">
    <vt:filetime>2015-06-16T00:00:00Z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2025-03-14T16:23:57Z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78e5bd51-d3c5-42cd-9679-0b210f98dbde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ContentTypeId">
    <vt:lpwstr>0x010100E9F06891CE20F34DBA676C2959F1C960</vt:lpwstr>
  </property>
  <property fmtid="{D5CDD505-2E9C-101B-9397-08002B2CF9AE}" pid="12" name="MediaServiceImageTags">
    <vt:lpwstr/>
  </property>
</Properties>
</file>